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5AB4A" w14:textId="77777777" w:rsidR="0094698A" w:rsidRDefault="0094698A" w:rsidP="0094698A">
      <w:pPr>
        <w:rPr>
          <w:rFonts w:cstheme="minorHAnsi"/>
        </w:rPr>
      </w:pPr>
    </w:p>
    <w:p w14:paraId="70D8DE44" w14:textId="77777777" w:rsidR="0094698A" w:rsidRDefault="0094698A" w:rsidP="0094698A">
      <w:pPr>
        <w:rPr>
          <w:rFonts w:cstheme="minorHAnsi"/>
        </w:rPr>
      </w:pPr>
    </w:p>
    <w:p w14:paraId="4AD3D33C" w14:textId="77777777" w:rsidR="0094698A" w:rsidRDefault="0094698A" w:rsidP="0094698A">
      <w:pPr>
        <w:rPr>
          <w:rFonts w:cstheme="minorHAnsi"/>
        </w:rPr>
      </w:pPr>
    </w:p>
    <w:p w14:paraId="3B5B7A71" w14:textId="77777777" w:rsidR="0094698A" w:rsidRDefault="0094698A" w:rsidP="0094698A">
      <w:pPr>
        <w:rPr>
          <w:rFonts w:cstheme="minorHAnsi"/>
        </w:rPr>
      </w:pPr>
    </w:p>
    <w:p w14:paraId="3F750C21" w14:textId="77777777" w:rsidR="0094698A" w:rsidRDefault="0094698A" w:rsidP="0094698A">
      <w:r>
        <w:rPr>
          <w:noProof/>
          <w:lang w:eastAsia="es-ES"/>
        </w:rPr>
        <mc:AlternateContent>
          <mc:Choice Requires="wps">
            <w:drawing>
              <wp:anchor distT="45720" distB="45720" distL="114300" distR="114300" simplePos="0" relativeHeight="251659264" behindDoc="0" locked="0" layoutInCell="1" allowOverlap="1" wp14:anchorId="0756C67B" wp14:editId="270911E2">
                <wp:simplePos x="0" y="0"/>
                <wp:positionH relativeFrom="column">
                  <wp:posOffset>-83820</wp:posOffset>
                </wp:positionH>
                <wp:positionV relativeFrom="paragraph">
                  <wp:posOffset>34925</wp:posOffset>
                </wp:positionV>
                <wp:extent cx="2698282" cy="1333144"/>
                <wp:effectExtent l="0" t="0" r="6985"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82" cy="1333144"/>
                        </a:xfrm>
                        <a:prstGeom prst="rect">
                          <a:avLst/>
                        </a:prstGeom>
                        <a:solidFill>
                          <a:srgbClr val="FFFFFF"/>
                        </a:solidFill>
                        <a:ln w="9525">
                          <a:noFill/>
                          <a:miter lim="800000"/>
                          <a:headEnd/>
                          <a:tailEnd/>
                        </a:ln>
                      </wps:spPr>
                      <wps:txbx>
                        <w:txbxContent>
                          <w:p w14:paraId="5A89D5F1" w14:textId="77777777" w:rsidR="00431E71" w:rsidRDefault="00431E71" w:rsidP="0094698A">
                            <w:pPr>
                              <w:shd w:val="clear" w:color="auto" w:fill="DEEAF6" w:themeFill="accent5" w:themeFillTint="33"/>
                            </w:pPr>
                          </w:p>
                          <w:p w14:paraId="74E16161" w14:textId="77777777" w:rsidR="00431E71" w:rsidRDefault="00431E71" w:rsidP="0094698A">
                            <w:pPr>
                              <w:shd w:val="clear" w:color="auto" w:fill="DEEAF6" w:themeFill="accent5" w:themeFillTint="33"/>
                            </w:pPr>
                          </w:p>
                          <w:p w14:paraId="0561B67C" w14:textId="2D050EB3" w:rsidR="00431E71" w:rsidRPr="00D473F1" w:rsidRDefault="00431E71" w:rsidP="0094698A">
                            <w:pPr>
                              <w:shd w:val="clear" w:color="auto" w:fill="DEEAF6" w:themeFill="accent5" w:themeFillTint="33"/>
                              <w:rPr>
                                <w:color w:val="2F5496" w:themeColor="accent1" w:themeShade="BF"/>
                                <w:sz w:val="80"/>
                                <w:szCs w:val="80"/>
                              </w:rPr>
                            </w:pPr>
                            <w:r w:rsidRPr="00D473F1">
                              <w:rPr>
                                <w:color w:val="2F5496" w:themeColor="accent1" w:themeShade="BF"/>
                                <w:sz w:val="80"/>
                                <w:szCs w:val="80"/>
                              </w:rPr>
                              <w:t>Anejo I</w:t>
                            </w:r>
                          </w:p>
                          <w:p w14:paraId="10A26A6C" w14:textId="77777777" w:rsidR="00431E71" w:rsidRDefault="00431E71" w:rsidP="0094698A">
                            <w:pPr>
                              <w:shd w:val="clear" w:color="auto" w:fill="DEEAF6" w:themeFill="accent5" w:themeFillTint="33"/>
                            </w:pPr>
                          </w:p>
                          <w:p w14:paraId="41D96DA0" w14:textId="77777777" w:rsidR="00431E71" w:rsidRDefault="00431E71" w:rsidP="0094698A">
                            <w:pPr>
                              <w:shd w:val="clear" w:color="auto" w:fill="DEEAF6" w:themeFill="accent5" w:themeFillTint="33"/>
                            </w:pPr>
                          </w:p>
                          <w:p w14:paraId="4D4F7C66" w14:textId="77777777" w:rsidR="00431E71" w:rsidRPr="003938B7" w:rsidRDefault="00431E71" w:rsidP="0094698A">
                            <w:pPr>
                              <w:shd w:val="clear" w:color="auto" w:fill="DEEAF6" w:themeFill="accent5" w:themeFillTint="33"/>
                              <w:rPr>
                                <w:sz w:val="60"/>
                                <w:szCs w:val="60"/>
                              </w:rPr>
                            </w:pPr>
                            <w:r w:rsidRPr="003938B7">
                              <w:rPr>
                                <w:sz w:val="60"/>
                                <w:szCs w:val="60"/>
                              </w:rPr>
                              <w:t>INDICE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756C67B" id="_x0000_t202" coordsize="21600,21600" o:spt="202" path="m,l,21600r21600,l21600,xe">
                <v:stroke joinstyle="miter"/>
                <v:path gradientshapeok="t" o:connecttype="rect"/>
              </v:shapetype>
              <v:shape id="Cuadro de texto 2" o:spid="_x0000_s1026" type="#_x0000_t202" style="position:absolute;margin-left:-6.6pt;margin-top:2.75pt;width:212.45pt;height:10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" stroked="f">
                <v:textbox>
                  <w:txbxContent>
                    <w:p w14:paraId="5A89D5F1" w14:textId="77777777" w:rsidR="00431E71" w:rsidRDefault="00431E71" w:rsidP="0094698A">
                      <w:pPr>
                        <w:shd w:val="clear" w:color="auto" w:fill="DEEAF6" w:themeFill="accent5" w:themeFillTint="33"/>
                      </w:pPr>
                    </w:p>
                    <w:p w14:paraId="74E16161" w14:textId="77777777" w:rsidR="00431E71" w:rsidRDefault="00431E71" w:rsidP="0094698A">
                      <w:pPr>
                        <w:shd w:val="clear" w:color="auto" w:fill="DEEAF6" w:themeFill="accent5" w:themeFillTint="33"/>
                      </w:pPr>
                    </w:p>
                    <w:p w14:paraId="0561B67C" w14:textId="2D050EB3" w:rsidR="00431E71" w:rsidRPr="00D473F1" w:rsidRDefault="00431E71" w:rsidP="0094698A">
                      <w:pPr>
                        <w:shd w:val="clear" w:color="auto" w:fill="DEEAF6" w:themeFill="accent5" w:themeFillTint="33"/>
                        <w:rPr>
                          <w:color w:val="2F5496" w:themeColor="accent1" w:themeShade="BF"/>
                          <w:sz w:val="80"/>
                          <w:szCs w:val="80"/>
                        </w:rPr>
                      </w:pPr>
                      <w:r w:rsidRPr="00D473F1">
                        <w:rPr>
                          <w:color w:val="2F5496" w:themeColor="accent1" w:themeShade="BF"/>
                          <w:sz w:val="80"/>
                          <w:szCs w:val="80"/>
                        </w:rPr>
                        <w:t>Anejo I</w:t>
                      </w:r>
                    </w:p>
                    <w:p w14:paraId="10A26A6C" w14:textId="77777777" w:rsidR="00431E71" w:rsidRDefault="00431E71" w:rsidP="0094698A">
                      <w:pPr>
                        <w:shd w:val="clear" w:color="auto" w:fill="DEEAF6" w:themeFill="accent5" w:themeFillTint="33"/>
                      </w:pPr>
                    </w:p>
                    <w:p w14:paraId="41D96DA0" w14:textId="77777777" w:rsidR="00431E71" w:rsidRDefault="00431E71" w:rsidP="0094698A">
                      <w:pPr>
                        <w:shd w:val="clear" w:color="auto" w:fill="DEEAF6" w:themeFill="accent5" w:themeFillTint="33"/>
                      </w:pPr>
                    </w:p>
                    <w:p w14:paraId="4D4F7C66" w14:textId="77777777" w:rsidR="00431E71" w:rsidRPr="003938B7" w:rsidRDefault="00431E71" w:rsidP="0094698A">
                      <w:pPr>
                        <w:shd w:val="clear" w:color="auto" w:fill="DEEAF6" w:themeFill="accent5" w:themeFillTint="33"/>
                        <w:rPr>
                          <w:sz w:val="60"/>
                          <w:szCs w:val="60"/>
                        </w:rPr>
                      </w:pPr>
                      <w:r w:rsidRPr="003938B7">
                        <w:rPr>
                          <w:sz w:val="60"/>
                          <w:szCs w:val="60"/>
                        </w:rPr>
                        <w:t>INDICE</w:t>
                      </w:r>
                    </w:p>
                  </w:txbxContent>
                </v:textbox>
              </v:shape>
            </w:pict>
          </mc:Fallback>
        </mc:AlternateContent>
      </w:r>
    </w:p>
    <w:p w14:paraId="085F27FB" w14:textId="77777777" w:rsidR="0094698A" w:rsidRDefault="0094698A" w:rsidP="0094698A"/>
    <w:p w14:paraId="458D816E" w14:textId="77777777" w:rsidR="0094698A" w:rsidRDefault="0094698A" w:rsidP="0094698A"/>
    <w:p w14:paraId="60AB2A1B" w14:textId="77777777" w:rsidR="0094698A" w:rsidRDefault="0094698A" w:rsidP="0094698A"/>
    <w:p w14:paraId="217B4326" w14:textId="77777777" w:rsidR="0094698A" w:rsidRDefault="0094698A" w:rsidP="0094698A"/>
    <w:p w14:paraId="286EB516" w14:textId="09F77AB9" w:rsidR="00CE6882" w:rsidRPr="00CE6882" w:rsidRDefault="00CE6882" w:rsidP="00CE6882">
      <w:pPr>
        <w:jc w:val="both"/>
        <w:rPr>
          <w:iCs/>
          <w:color w:val="2F5496" w:themeColor="accent1" w:themeShade="BF"/>
          <w:sz w:val="50"/>
          <w:szCs w:val="50"/>
        </w:rPr>
      </w:pPr>
      <w:r w:rsidRPr="00CE6882">
        <w:rPr>
          <w:iCs/>
          <w:color w:val="2F5496" w:themeColor="accent1" w:themeShade="BF"/>
          <w:sz w:val="50"/>
          <w:szCs w:val="50"/>
        </w:rPr>
        <w:t>Documentación de suministro y control de los productos recibidos directamente en obra</w:t>
      </w:r>
    </w:p>
    <w:p w14:paraId="75980A15" w14:textId="77777777" w:rsidR="0094698A" w:rsidRDefault="0094698A" w:rsidP="0094698A">
      <w:pPr>
        <w:rPr>
          <w:rFonts w:eastAsia="Times New Roman" w:cstheme="minorHAnsi"/>
          <w:szCs w:val="20"/>
          <w:lang w:val="es-ES_tradnl" w:eastAsia="zh-CN"/>
        </w:rPr>
      </w:pPr>
      <w:r>
        <w:rPr>
          <w:rFonts w:cstheme="minorHAnsi"/>
        </w:rPr>
        <w:br w:type="page"/>
      </w:r>
    </w:p>
    <w:p w14:paraId="0A8DEEE7" w14:textId="1BED906D" w:rsidR="00D96DF0" w:rsidRDefault="0032388A" w:rsidP="0032388A">
      <w:pPr>
        <w:jc w:val="both"/>
        <w:rPr>
          <w:rFonts w:ascii="Calibri" w:eastAsia="Times New Roman" w:hAnsi="Calibri" w:cs="Arial"/>
          <w:b/>
          <w:bCs/>
          <w:color w:val="2E74B5"/>
          <w:sz w:val="28"/>
          <w:szCs w:val="28"/>
          <w:lang w:eastAsia="es-ES"/>
        </w:rPr>
      </w:pPr>
      <w:r w:rsidRPr="00D96DF0">
        <w:rPr>
          <w:rFonts w:ascii="Calibri" w:eastAsia="Times New Roman" w:hAnsi="Calibri" w:cs="Arial"/>
          <w:b/>
          <w:bCs/>
          <w:color w:val="2E74B5"/>
          <w:sz w:val="28"/>
          <w:szCs w:val="28"/>
          <w:lang w:eastAsia="es-ES"/>
        </w:rPr>
        <w:lastRenderedPageBreak/>
        <w:t>DOCUMENT</w:t>
      </w:r>
      <w:bookmarkStart w:id="0" w:name="_GoBack"/>
      <w:bookmarkEnd w:id="0"/>
      <w:r w:rsidRPr="00D96DF0">
        <w:rPr>
          <w:rFonts w:ascii="Calibri" w:eastAsia="Times New Roman" w:hAnsi="Calibri" w:cs="Arial"/>
          <w:b/>
          <w:bCs/>
          <w:color w:val="2E74B5"/>
          <w:sz w:val="28"/>
          <w:szCs w:val="28"/>
          <w:lang w:eastAsia="es-ES"/>
        </w:rPr>
        <w:t>ACIÓN DE SUMINISTRO Y CONTROL DE LOS PRODUCTOS RECIBIDOS DIRECTAMENTE EN OBRA</w:t>
      </w:r>
    </w:p>
    <w:p w14:paraId="03CA6D75" w14:textId="4E3DC6D3" w:rsidR="0032388A" w:rsidRPr="0032388A" w:rsidRDefault="0032388A" w:rsidP="0032388A">
      <w:pPr>
        <w:jc w:val="both"/>
        <w:rPr>
          <w:rFonts w:ascii="Calibri" w:hAnsi="Calibri"/>
          <w:i/>
          <w:sz w:val="9"/>
          <w:szCs w:val="11"/>
        </w:rPr>
      </w:pPr>
      <w:r w:rsidRPr="0032388A">
        <w:rPr>
          <w:rFonts w:ascii="Calibri" w:eastAsia="Times New Roman" w:hAnsi="Calibri" w:cs="Arial"/>
          <w:bCs/>
          <w:i/>
          <w:sz w:val="24"/>
          <w:szCs w:val="28"/>
          <w:lang w:eastAsia="es-ES"/>
        </w:rPr>
        <w:t>(</w:t>
      </w:r>
      <w:r>
        <w:rPr>
          <w:rFonts w:ascii="Calibri" w:eastAsia="Times New Roman" w:hAnsi="Calibri" w:cs="Arial"/>
          <w:bCs/>
          <w:i/>
          <w:sz w:val="24"/>
          <w:szCs w:val="28"/>
          <w:lang w:eastAsia="es-ES"/>
        </w:rPr>
        <w:t>La información incluida en este Anejo I se corresponde c</w:t>
      </w:r>
      <w:r w:rsidRPr="0032388A">
        <w:rPr>
          <w:rFonts w:ascii="Calibri" w:eastAsia="Times New Roman" w:hAnsi="Calibri" w:cs="Arial"/>
          <w:bCs/>
          <w:i/>
          <w:sz w:val="24"/>
          <w:szCs w:val="28"/>
          <w:lang w:eastAsia="es-ES"/>
        </w:rPr>
        <w:t xml:space="preserve">on el </w:t>
      </w:r>
      <w:r w:rsidRPr="00E339DB">
        <w:rPr>
          <w:rFonts w:ascii="Calibri" w:eastAsia="Times New Roman" w:hAnsi="Calibri" w:cs="Arial"/>
          <w:bCs/>
          <w:i/>
          <w:sz w:val="24"/>
          <w:szCs w:val="28"/>
          <w:u w:val="single"/>
          <w:lang w:eastAsia="es-ES"/>
        </w:rPr>
        <w:t>Anejo 4 del Código</w:t>
      </w:r>
      <w:r w:rsidRPr="0032388A">
        <w:rPr>
          <w:rFonts w:ascii="Calibri" w:eastAsia="Times New Roman" w:hAnsi="Calibri" w:cs="Arial"/>
          <w:bCs/>
          <w:i/>
          <w:sz w:val="24"/>
          <w:szCs w:val="28"/>
          <w:lang w:eastAsia="es-ES"/>
        </w:rPr>
        <w:t>)</w:t>
      </w:r>
    </w:p>
    <w:p w14:paraId="0212B8B6" w14:textId="77777777" w:rsidR="00D96DF0" w:rsidRPr="001C4B5E" w:rsidRDefault="00D96DF0" w:rsidP="00D96DF0">
      <w:pPr>
        <w:pStyle w:val="Textoindependiente"/>
        <w:kinsoku w:val="0"/>
        <w:overflowPunct w:val="0"/>
        <w:spacing w:before="3"/>
        <w:rPr>
          <w:rFonts w:ascii="Calibri" w:hAnsi="Calibri"/>
        </w:rPr>
      </w:pPr>
    </w:p>
    <w:p w14:paraId="0D49B5BA" w14:textId="20F48614" w:rsidR="00ED351A" w:rsidRDefault="00D96DF0">
      <w:pPr>
        <w:pStyle w:val="TDC1"/>
        <w:tabs>
          <w:tab w:val="right" w:leader="dot" w:pos="8780"/>
        </w:tabs>
        <w:rPr>
          <w:rFonts w:asciiTheme="minorHAnsi" w:eastAsiaTheme="minorEastAsia" w:hAnsiTheme="minorHAnsi" w:cstheme="minorBidi"/>
          <w:noProof/>
        </w:rPr>
      </w:pPr>
      <w:r>
        <w:rPr>
          <w:b/>
          <w:bCs/>
        </w:rPr>
        <w:fldChar w:fldCharType="begin"/>
      </w:r>
      <w:r>
        <w:rPr>
          <w:b/>
          <w:bCs/>
        </w:rPr>
        <w:instrText xml:space="preserve"> TOC \o "1-3" \h \z \u </w:instrText>
      </w:r>
      <w:r>
        <w:rPr>
          <w:b/>
          <w:bCs/>
        </w:rPr>
        <w:fldChar w:fldCharType="separate"/>
      </w:r>
      <w:hyperlink w:anchor="_Toc81504212" w:history="1">
        <w:r w:rsidR="00ED351A" w:rsidRPr="00683502">
          <w:rPr>
            <w:rStyle w:val="Hipervnculo"/>
            <w:noProof/>
          </w:rPr>
          <w:t>1</w:t>
        </w:r>
        <w:r w:rsidR="00ED351A">
          <w:rPr>
            <w:rFonts w:asciiTheme="minorHAnsi" w:eastAsiaTheme="minorEastAsia" w:hAnsiTheme="minorHAnsi" w:cstheme="minorBidi"/>
            <w:noProof/>
          </w:rPr>
          <w:tab/>
        </w:r>
        <w:r w:rsidR="00ED351A" w:rsidRPr="00683502">
          <w:rPr>
            <w:rStyle w:val="Hipervnculo"/>
            <w:noProof/>
          </w:rPr>
          <w:t>Documentación previa al suministro</w:t>
        </w:r>
        <w:r w:rsidR="00ED351A">
          <w:rPr>
            <w:noProof/>
            <w:webHidden/>
          </w:rPr>
          <w:tab/>
        </w:r>
        <w:r w:rsidR="00ED351A">
          <w:rPr>
            <w:noProof/>
            <w:webHidden/>
          </w:rPr>
          <w:fldChar w:fldCharType="begin"/>
        </w:r>
        <w:r w:rsidR="00ED351A">
          <w:rPr>
            <w:noProof/>
            <w:webHidden/>
          </w:rPr>
          <w:instrText xml:space="preserve"> PAGEREF _Toc81504212 \h </w:instrText>
        </w:r>
        <w:r w:rsidR="00ED351A">
          <w:rPr>
            <w:noProof/>
            <w:webHidden/>
          </w:rPr>
        </w:r>
        <w:r w:rsidR="00ED351A">
          <w:rPr>
            <w:noProof/>
            <w:webHidden/>
          </w:rPr>
          <w:fldChar w:fldCharType="separate"/>
        </w:r>
        <w:r w:rsidR="00EB35E1">
          <w:rPr>
            <w:noProof/>
            <w:webHidden/>
          </w:rPr>
          <w:t>3</w:t>
        </w:r>
        <w:r w:rsidR="00ED351A">
          <w:rPr>
            <w:noProof/>
            <w:webHidden/>
          </w:rPr>
          <w:fldChar w:fldCharType="end"/>
        </w:r>
      </w:hyperlink>
    </w:p>
    <w:p w14:paraId="5FCD4F53" w14:textId="0CA3804E"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3" w:history="1">
        <w:r w:rsidR="00ED351A" w:rsidRPr="00ED351A">
          <w:rPr>
            <w:rStyle w:val="Hipervnculo"/>
            <w:noProof/>
            <w:w w:val="99"/>
            <w:sz w:val="20"/>
          </w:rPr>
          <w:t>1.1</w:t>
        </w:r>
        <w:r w:rsidR="00ED351A" w:rsidRPr="00ED351A">
          <w:rPr>
            <w:rFonts w:asciiTheme="minorHAnsi" w:eastAsiaTheme="minorEastAsia" w:hAnsiTheme="minorHAnsi" w:cstheme="minorBidi"/>
            <w:noProof/>
            <w:sz w:val="20"/>
          </w:rPr>
          <w:tab/>
        </w:r>
        <w:r w:rsidR="00ED351A" w:rsidRPr="00ED351A">
          <w:rPr>
            <w:rStyle w:val="Hipervnculo"/>
            <w:noProof/>
            <w:sz w:val="20"/>
          </w:rPr>
          <w:t>Cementos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_Toc81504213 \h </w:instrText>
        </w:r>
        <w:r w:rsidR="00ED351A" w:rsidRPr="00ED351A">
          <w:rPr>
            <w:noProof/>
            <w:webHidden/>
            <w:sz w:val="20"/>
          </w:rPr>
        </w:r>
        <w:r w:rsidR="00ED351A" w:rsidRPr="00ED351A">
          <w:rPr>
            <w:noProof/>
            <w:webHidden/>
            <w:sz w:val="20"/>
          </w:rPr>
          <w:fldChar w:fldCharType="separate"/>
        </w:r>
        <w:r w:rsidR="00EB35E1">
          <w:rPr>
            <w:noProof/>
            <w:webHidden/>
            <w:sz w:val="20"/>
          </w:rPr>
          <w:t>3</w:t>
        </w:r>
        <w:r w:rsidR="00ED351A" w:rsidRPr="00ED351A">
          <w:rPr>
            <w:noProof/>
            <w:webHidden/>
            <w:sz w:val="20"/>
          </w:rPr>
          <w:fldChar w:fldCharType="end"/>
        </w:r>
      </w:hyperlink>
    </w:p>
    <w:p w14:paraId="62690A2D" w14:textId="3681F2BD"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4" w:history="1">
        <w:r w:rsidR="00ED351A" w:rsidRPr="00ED351A">
          <w:rPr>
            <w:rStyle w:val="Hipervnculo"/>
            <w:noProof/>
            <w:w w:val="99"/>
            <w:sz w:val="20"/>
          </w:rPr>
          <w:t>1.2</w:t>
        </w:r>
        <w:r w:rsidR="00ED351A" w:rsidRPr="00ED351A">
          <w:rPr>
            <w:rFonts w:asciiTheme="minorHAnsi" w:eastAsiaTheme="minorEastAsia" w:hAnsiTheme="minorHAnsi" w:cstheme="minorBidi"/>
            <w:noProof/>
            <w:sz w:val="20"/>
          </w:rPr>
          <w:tab/>
        </w:r>
        <w:r w:rsidR="00ED351A" w:rsidRPr="00ED351A">
          <w:rPr>
            <w:rStyle w:val="Hipervnculo"/>
            <w:noProof/>
            <w:sz w:val="20"/>
          </w:rPr>
          <w:t>Agua</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_Toc81504214 \h </w:instrText>
        </w:r>
        <w:r w:rsidR="00ED351A" w:rsidRPr="00ED351A">
          <w:rPr>
            <w:noProof/>
            <w:webHidden/>
            <w:sz w:val="20"/>
          </w:rPr>
        </w:r>
        <w:r w:rsidR="00ED351A" w:rsidRPr="00ED351A">
          <w:rPr>
            <w:noProof/>
            <w:webHidden/>
            <w:sz w:val="20"/>
          </w:rPr>
          <w:fldChar w:fldCharType="separate"/>
        </w:r>
        <w:r w:rsidR="00EB35E1">
          <w:rPr>
            <w:noProof/>
            <w:webHidden/>
            <w:sz w:val="20"/>
          </w:rPr>
          <w:t>3</w:t>
        </w:r>
        <w:r w:rsidR="00ED351A" w:rsidRPr="00ED351A">
          <w:rPr>
            <w:noProof/>
            <w:webHidden/>
            <w:sz w:val="20"/>
          </w:rPr>
          <w:fldChar w:fldCharType="end"/>
        </w:r>
      </w:hyperlink>
    </w:p>
    <w:p w14:paraId="72B8572E" w14:textId="6045330C"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5" w:history="1">
        <w:r w:rsidR="00ED351A" w:rsidRPr="00ED351A">
          <w:rPr>
            <w:rStyle w:val="Hipervnculo"/>
            <w:noProof/>
            <w:w w:val="99"/>
            <w:sz w:val="20"/>
          </w:rPr>
          <w:t>1.3</w:t>
        </w:r>
        <w:r w:rsidR="00ED351A" w:rsidRPr="00ED351A">
          <w:rPr>
            <w:rFonts w:asciiTheme="minorHAnsi" w:eastAsiaTheme="minorEastAsia" w:hAnsiTheme="minorHAnsi" w:cstheme="minorBidi"/>
            <w:noProof/>
            <w:sz w:val="20"/>
          </w:rPr>
          <w:tab/>
        </w:r>
        <w:r w:rsidR="00ED351A" w:rsidRPr="00ED351A">
          <w:rPr>
            <w:rStyle w:val="Hipervnculo"/>
            <w:noProof/>
            <w:sz w:val="20"/>
          </w:rPr>
          <w:t>Áridos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_Toc81504215 \h </w:instrText>
        </w:r>
        <w:r w:rsidR="00ED351A" w:rsidRPr="00ED351A">
          <w:rPr>
            <w:noProof/>
            <w:webHidden/>
            <w:sz w:val="20"/>
          </w:rPr>
        </w:r>
        <w:r w:rsidR="00ED351A" w:rsidRPr="00ED351A">
          <w:rPr>
            <w:noProof/>
            <w:webHidden/>
            <w:sz w:val="20"/>
          </w:rPr>
          <w:fldChar w:fldCharType="separate"/>
        </w:r>
        <w:r w:rsidR="00EB35E1">
          <w:rPr>
            <w:noProof/>
            <w:webHidden/>
            <w:sz w:val="20"/>
          </w:rPr>
          <w:t>3</w:t>
        </w:r>
        <w:r w:rsidR="00ED351A" w:rsidRPr="00ED351A">
          <w:rPr>
            <w:noProof/>
            <w:webHidden/>
            <w:sz w:val="20"/>
          </w:rPr>
          <w:fldChar w:fldCharType="end"/>
        </w:r>
      </w:hyperlink>
    </w:p>
    <w:p w14:paraId="24F58310" w14:textId="5A569D89"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6" w:history="1">
        <w:r w:rsidR="00ED351A" w:rsidRPr="00ED351A">
          <w:rPr>
            <w:rStyle w:val="Hipervnculo"/>
            <w:noProof/>
            <w:w w:val="99"/>
            <w:sz w:val="20"/>
          </w:rPr>
          <w:t>1.4</w:t>
        </w:r>
        <w:r w:rsidR="00ED351A" w:rsidRPr="00ED351A">
          <w:rPr>
            <w:rFonts w:asciiTheme="minorHAnsi" w:eastAsiaTheme="minorEastAsia" w:hAnsiTheme="minorHAnsi" w:cstheme="minorBidi"/>
            <w:noProof/>
            <w:sz w:val="20"/>
          </w:rPr>
          <w:tab/>
        </w:r>
        <w:r w:rsidR="00ED351A" w:rsidRPr="00ED351A">
          <w:rPr>
            <w:rStyle w:val="Hipervnculo"/>
            <w:noProof/>
            <w:sz w:val="20"/>
          </w:rPr>
          <w:t>Aditivos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_Toc81504216 \h </w:instrText>
        </w:r>
        <w:r w:rsidR="00ED351A" w:rsidRPr="00ED351A">
          <w:rPr>
            <w:noProof/>
            <w:webHidden/>
            <w:sz w:val="20"/>
          </w:rPr>
        </w:r>
        <w:r w:rsidR="00ED351A" w:rsidRPr="00ED351A">
          <w:rPr>
            <w:noProof/>
            <w:webHidden/>
            <w:sz w:val="20"/>
          </w:rPr>
          <w:fldChar w:fldCharType="separate"/>
        </w:r>
        <w:r w:rsidR="00EB35E1">
          <w:rPr>
            <w:noProof/>
            <w:webHidden/>
            <w:sz w:val="20"/>
          </w:rPr>
          <w:t>4</w:t>
        </w:r>
        <w:r w:rsidR="00ED351A" w:rsidRPr="00ED351A">
          <w:rPr>
            <w:noProof/>
            <w:webHidden/>
            <w:sz w:val="20"/>
          </w:rPr>
          <w:fldChar w:fldCharType="end"/>
        </w:r>
      </w:hyperlink>
    </w:p>
    <w:p w14:paraId="79B1C052" w14:textId="71D34375"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7" w:history="1">
        <w:r w:rsidR="00ED351A" w:rsidRPr="00ED351A">
          <w:rPr>
            <w:rStyle w:val="Hipervnculo"/>
            <w:noProof/>
            <w:w w:val="99"/>
            <w:sz w:val="20"/>
          </w:rPr>
          <w:t>1.5</w:t>
        </w:r>
        <w:r w:rsidR="00ED351A" w:rsidRPr="00ED351A">
          <w:rPr>
            <w:rFonts w:asciiTheme="minorHAnsi" w:eastAsiaTheme="minorEastAsia" w:hAnsiTheme="minorHAnsi" w:cstheme="minorBidi"/>
            <w:noProof/>
            <w:sz w:val="20"/>
          </w:rPr>
          <w:tab/>
        </w:r>
        <w:r w:rsidR="00ED351A" w:rsidRPr="00ED351A">
          <w:rPr>
            <w:rStyle w:val="Hipervnculo"/>
            <w:noProof/>
            <w:sz w:val="20"/>
          </w:rPr>
          <w:t>Adiciones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_Toc81504217 \h </w:instrText>
        </w:r>
        <w:r w:rsidR="00ED351A" w:rsidRPr="00ED351A">
          <w:rPr>
            <w:noProof/>
            <w:webHidden/>
            <w:sz w:val="20"/>
          </w:rPr>
        </w:r>
        <w:r w:rsidR="00ED351A" w:rsidRPr="00ED351A">
          <w:rPr>
            <w:noProof/>
            <w:webHidden/>
            <w:sz w:val="20"/>
          </w:rPr>
          <w:fldChar w:fldCharType="separate"/>
        </w:r>
        <w:r w:rsidR="00EB35E1">
          <w:rPr>
            <w:noProof/>
            <w:webHidden/>
            <w:sz w:val="20"/>
          </w:rPr>
          <w:t>4</w:t>
        </w:r>
        <w:r w:rsidR="00ED351A" w:rsidRPr="00ED351A">
          <w:rPr>
            <w:noProof/>
            <w:webHidden/>
            <w:sz w:val="20"/>
          </w:rPr>
          <w:fldChar w:fldCharType="end"/>
        </w:r>
      </w:hyperlink>
    </w:p>
    <w:p w14:paraId="332BFCE1" w14:textId="4E399D5E"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8" w:history="1">
        <w:r w:rsidR="00ED351A" w:rsidRPr="00ED351A">
          <w:rPr>
            <w:rStyle w:val="Hipervnculo"/>
            <w:noProof/>
            <w:w w:val="99"/>
            <w:sz w:val="20"/>
          </w:rPr>
          <w:t>1.6</w:t>
        </w:r>
        <w:r w:rsidR="00ED351A" w:rsidRPr="00ED351A">
          <w:rPr>
            <w:rFonts w:asciiTheme="minorHAnsi" w:eastAsiaTheme="minorEastAsia" w:hAnsiTheme="minorHAnsi" w:cstheme="minorBidi"/>
            <w:noProof/>
            <w:sz w:val="20"/>
          </w:rPr>
          <w:tab/>
        </w:r>
        <w:r w:rsidR="00ED351A" w:rsidRPr="00ED351A">
          <w:rPr>
            <w:rStyle w:val="Hipervnculo"/>
            <w:noProof/>
            <w:sz w:val="20"/>
          </w:rPr>
          <w:t>Hormigón</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_Toc81504218 \h </w:instrText>
        </w:r>
        <w:r w:rsidR="00ED351A" w:rsidRPr="00ED351A">
          <w:rPr>
            <w:noProof/>
            <w:webHidden/>
            <w:sz w:val="20"/>
          </w:rPr>
        </w:r>
        <w:r w:rsidR="00ED351A" w:rsidRPr="00ED351A">
          <w:rPr>
            <w:noProof/>
            <w:webHidden/>
            <w:sz w:val="20"/>
          </w:rPr>
          <w:fldChar w:fldCharType="separate"/>
        </w:r>
        <w:r w:rsidR="00EB35E1">
          <w:rPr>
            <w:noProof/>
            <w:webHidden/>
            <w:sz w:val="20"/>
          </w:rPr>
          <w:t>4</w:t>
        </w:r>
        <w:r w:rsidR="00ED351A" w:rsidRPr="00ED351A">
          <w:rPr>
            <w:noProof/>
            <w:webHidden/>
            <w:sz w:val="20"/>
          </w:rPr>
          <w:fldChar w:fldCharType="end"/>
        </w:r>
      </w:hyperlink>
    </w:p>
    <w:p w14:paraId="39911D94" w14:textId="0B446BF5"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19" w:history="1">
        <w:r w:rsidR="00ED351A" w:rsidRPr="00ED351A">
          <w:rPr>
            <w:rStyle w:val="Hipervnculo"/>
            <w:noProof/>
            <w:w w:val="99"/>
            <w:sz w:val="20"/>
          </w:rPr>
          <w:t>1.7</w:t>
        </w:r>
        <w:r w:rsidR="00ED351A" w:rsidRPr="00ED351A">
          <w:rPr>
            <w:rFonts w:asciiTheme="minorHAnsi" w:eastAsiaTheme="minorEastAsia" w:hAnsiTheme="minorHAnsi" w:cstheme="minorBidi"/>
            <w:noProof/>
            <w:sz w:val="20"/>
          </w:rPr>
          <w:tab/>
        </w:r>
        <w:r w:rsidR="00ED351A" w:rsidRPr="00ED351A">
          <w:rPr>
            <w:rStyle w:val="Hipervnculo"/>
            <w:noProof/>
            <w:sz w:val="20"/>
          </w:rPr>
          <w:t>Acero para armaduras</w:t>
        </w:r>
        <w:r w:rsidR="00ED351A" w:rsidRPr="00ED351A">
          <w:rPr>
            <w:rStyle w:val="Hipervnculo"/>
            <w:noProof/>
            <w:spacing w:val="-3"/>
            <w:sz w:val="20"/>
          </w:rPr>
          <w:t xml:space="preserve"> </w:t>
        </w:r>
        <w:r w:rsidR="00ED351A" w:rsidRPr="00ED351A">
          <w:rPr>
            <w:rStyle w:val="Hipervnculo"/>
            <w:noProof/>
            <w:sz w:val="20"/>
          </w:rPr>
          <w:t>pasivas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_Toc81504219 \h </w:instrText>
        </w:r>
        <w:r w:rsidR="00ED351A" w:rsidRPr="00ED351A">
          <w:rPr>
            <w:noProof/>
            <w:webHidden/>
            <w:sz w:val="20"/>
          </w:rPr>
        </w:r>
        <w:r w:rsidR="00ED351A" w:rsidRPr="00ED351A">
          <w:rPr>
            <w:noProof/>
            <w:webHidden/>
            <w:sz w:val="20"/>
          </w:rPr>
          <w:fldChar w:fldCharType="separate"/>
        </w:r>
        <w:r w:rsidR="00EB35E1">
          <w:rPr>
            <w:noProof/>
            <w:webHidden/>
            <w:sz w:val="20"/>
          </w:rPr>
          <w:t>8</w:t>
        </w:r>
        <w:r w:rsidR="00ED351A" w:rsidRPr="00ED351A">
          <w:rPr>
            <w:noProof/>
            <w:webHidden/>
            <w:sz w:val="20"/>
          </w:rPr>
          <w:fldChar w:fldCharType="end"/>
        </w:r>
      </w:hyperlink>
    </w:p>
    <w:p w14:paraId="0F288871" w14:textId="00833C82"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0" w:history="1">
        <w:r w:rsidR="00ED351A" w:rsidRPr="00ED351A">
          <w:rPr>
            <w:rStyle w:val="Hipervnculo"/>
            <w:noProof/>
            <w:w w:val="99"/>
            <w:sz w:val="20"/>
          </w:rPr>
          <w:t>1.8</w:t>
        </w:r>
        <w:r w:rsidR="00ED351A" w:rsidRPr="00ED351A">
          <w:rPr>
            <w:rFonts w:asciiTheme="minorHAnsi" w:eastAsiaTheme="minorEastAsia" w:hAnsiTheme="minorHAnsi" w:cstheme="minorBidi"/>
            <w:noProof/>
            <w:sz w:val="20"/>
          </w:rPr>
          <w:tab/>
        </w:r>
        <w:r w:rsidR="00ED351A" w:rsidRPr="00ED351A">
          <w:rPr>
            <w:rStyle w:val="Hipervnculo"/>
            <w:noProof/>
            <w:sz w:val="20"/>
          </w:rPr>
          <w:t>Acero para armaduras activas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_Toc81504220 \h </w:instrText>
        </w:r>
        <w:r w:rsidR="00ED351A" w:rsidRPr="00ED351A">
          <w:rPr>
            <w:noProof/>
            <w:webHidden/>
            <w:sz w:val="20"/>
          </w:rPr>
        </w:r>
        <w:r w:rsidR="00ED351A" w:rsidRPr="00ED351A">
          <w:rPr>
            <w:noProof/>
            <w:webHidden/>
            <w:sz w:val="20"/>
          </w:rPr>
          <w:fldChar w:fldCharType="separate"/>
        </w:r>
        <w:r w:rsidR="00EB35E1">
          <w:rPr>
            <w:noProof/>
            <w:webHidden/>
            <w:sz w:val="20"/>
          </w:rPr>
          <w:t>9</w:t>
        </w:r>
        <w:r w:rsidR="00ED351A" w:rsidRPr="00ED351A">
          <w:rPr>
            <w:noProof/>
            <w:webHidden/>
            <w:sz w:val="20"/>
          </w:rPr>
          <w:fldChar w:fldCharType="end"/>
        </w:r>
      </w:hyperlink>
    </w:p>
    <w:p w14:paraId="21070A14" w14:textId="4C41AEB5"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1" w:history="1">
        <w:r w:rsidR="00ED351A" w:rsidRPr="00ED351A">
          <w:rPr>
            <w:rStyle w:val="Hipervnculo"/>
            <w:noProof/>
            <w:w w:val="99"/>
            <w:sz w:val="20"/>
          </w:rPr>
          <w:t>1.9</w:t>
        </w:r>
        <w:r w:rsidR="00ED351A" w:rsidRPr="00ED351A">
          <w:rPr>
            <w:rFonts w:asciiTheme="minorHAnsi" w:eastAsiaTheme="minorEastAsia" w:hAnsiTheme="minorHAnsi" w:cstheme="minorBidi"/>
            <w:noProof/>
            <w:sz w:val="20"/>
          </w:rPr>
          <w:tab/>
        </w:r>
        <w:r w:rsidR="00ED351A" w:rsidRPr="00ED351A">
          <w:rPr>
            <w:rStyle w:val="Hipervnculo"/>
            <w:noProof/>
            <w:sz w:val="20"/>
          </w:rPr>
          <w:t>Armaduras</w:t>
        </w:r>
        <w:r w:rsidR="00ED351A" w:rsidRPr="00ED351A">
          <w:rPr>
            <w:rStyle w:val="Hipervnculo"/>
            <w:noProof/>
            <w:spacing w:val="-1"/>
            <w:sz w:val="20"/>
          </w:rPr>
          <w:t xml:space="preserve"> </w:t>
        </w:r>
        <w:r w:rsidR="00ED351A" w:rsidRPr="00ED351A">
          <w:rPr>
            <w:rStyle w:val="Hipervnculo"/>
            <w:noProof/>
            <w:sz w:val="20"/>
          </w:rPr>
          <w:t>pasivas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_Toc81504221 \h </w:instrText>
        </w:r>
        <w:r w:rsidR="00ED351A" w:rsidRPr="00ED351A">
          <w:rPr>
            <w:noProof/>
            <w:webHidden/>
            <w:sz w:val="20"/>
          </w:rPr>
        </w:r>
        <w:r w:rsidR="00ED351A" w:rsidRPr="00ED351A">
          <w:rPr>
            <w:noProof/>
            <w:webHidden/>
            <w:sz w:val="20"/>
          </w:rPr>
          <w:fldChar w:fldCharType="separate"/>
        </w:r>
        <w:r w:rsidR="00EB35E1">
          <w:rPr>
            <w:noProof/>
            <w:webHidden/>
            <w:sz w:val="20"/>
          </w:rPr>
          <w:t>9</w:t>
        </w:r>
        <w:r w:rsidR="00ED351A" w:rsidRPr="00ED351A">
          <w:rPr>
            <w:noProof/>
            <w:webHidden/>
            <w:sz w:val="20"/>
          </w:rPr>
          <w:fldChar w:fldCharType="end"/>
        </w:r>
      </w:hyperlink>
    </w:p>
    <w:p w14:paraId="261A6F7E" w14:textId="18BD53D7" w:rsidR="00ED351A" w:rsidRPr="00ED351A" w:rsidRDefault="00114909">
      <w:pPr>
        <w:pStyle w:val="TDC2"/>
        <w:tabs>
          <w:tab w:val="left" w:pos="880"/>
        </w:tabs>
        <w:rPr>
          <w:rFonts w:asciiTheme="minorHAnsi" w:eastAsiaTheme="minorEastAsia" w:hAnsiTheme="minorHAnsi" w:cstheme="minorBidi"/>
          <w:noProof/>
          <w:sz w:val="20"/>
        </w:rPr>
      </w:pPr>
      <w:hyperlink w:anchor="_Toc81504222" w:history="1">
        <w:r w:rsidR="00ED351A" w:rsidRPr="00ED351A">
          <w:rPr>
            <w:rStyle w:val="Hipervnculo"/>
            <w:noProof/>
            <w:sz w:val="20"/>
          </w:rPr>
          <w:t>1.9.1</w:t>
        </w:r>
        <w:r w:rsidR="00ED351A" w:rsidRPr="00ED351A">
          <w:rPr>
            <w:rFonts w:asciiTheme="minorHAnsi" w:eastAsiaTheme="minorEastAsia" w:hAnsiTheme="minorHAnsi" w:cstheme="minorBidi"/>
            <w:noProof/>
            <w:sz w:val="20"/>
          </w:rPr>
          <w:tab/>
        </w:r>
        <w:r w:rsidR="00ED351A" w:rsidRPr="00ED351A">
          <w:rPr>
            <w:rStyle w:val="Hipervnculo"/>
            <w:noProof/>
            <w:sz w:val="20"/>
          </w:rPr>
          <w:t>Armadura pasiva normalizada</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_Toc81504222 \h </w:instrText>
        </w:r>
        <w:r w:rsidR="00ED351A" w:rsidRPr="00ED351A">
          <w:rPr>
            <w:noProof/>
            <w:webHidden/>
            <w:sz w:val="20"/>
          </w:rPr>
        </w:r>
        <w:r w:rsidR="00ED351A" w:rsidRPr="00ED351A">
          <w:rPr>
            <w:noProof/>
            <w:webHidden/>
            <w:sz w:val="20"/>
          </w:rPr>
          <w:fldChar w:fldCharType="separate"/>
        </w:r>
        <w:r w:rsidR="00EB35E1">
          <w:rPr>
            <w:noProof/>
            <w:webHidden/>
            <w:sz w:val="20"/>
          </w:rPr>
          <w:t>9</w:t>
        </w:r>
        <w:r w:rsidR="00ED351A" w:rsidRPr="00ED351A">
          <w:rPr>
            <w:noProof/>
            <w:webHidden/>
            <w:sz w:val="20"/>
          </w:rPr>
          <w:fldChar w:fldCharType="end"/>
        </w:r>
      </w:hyperlink>
    </w:p>
    <w:p w14:paraId="5F340086" w14:textId="454F2F49" w:rsidR="00ED351A" w:rsidRPr="00ED351A" w:rsidRDefault="00114909">
      <w:pPr>
        <w:pStyle w:val="TDC2"/>
        <w:tabs>
          <w:tab w:val="left" w:pos="880"/>
        </w:tabs>
        <w:rPr>
          <w:rFonts w:asciiTheme="minorHAnsi" w:eastAsiaTheme="minorEastAsia" w:hAnsiTheme="minorHAnsi" w:cstheme="minorBidi"/>
          <w:noProof/>
          <w:sz w:val="20"/>
        </w:rPr>
      </w:pPr>
      <w:hyperlink w:anchor="_Toc81504223" w:history="1">
        <w:r w:rsidR="00ED351A" w:rsidRPr="00ED351A">
          <w:rPr>
            <w:rStyle w:val="Hipervnculo"/>
            <w:noProof/>
            <w:sz w:val="20"/>
          </w:rPr>
          <w:t>1.9.2</w:t>
        </w:r>
        <w:r w:rsidR="00ED351A" w:rsidRPr="00ED351A">
          <w:rPr>
            <w:rFonts w:asciiTheme="minorHAnsi" w:eastAsiaTheme="minorEastAsia" w:hAnsiTheme="minorHAnsi" w:cstheme="minorBidi"/>
            <w:noProof/>
            <w:sz w:val="20"/>
          </w:rPr>
          <w:tab/>
        </w:r>
        <w:r w:rsidR="00ED351A" w:rsidRPr="00ED351A">
          <w:rPr>
            <w:rStyle w:val="Hipervnculo"/>
            <w:noProof/>
            <w:sz w:val="20"/>
          </w:rPr>
          <w:t>Ferralla</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_Toc81504223 \h </w:instrText>
        </w:r>
        <w:r w:rsidR="00ED351A" w:rsidRPr="00ED351A">
          <w:rPr>
            <w:noProof/>
            <w:webHidden/>
            <w:sz w:val="20"/>
          </w:rPr>
        </w:r>
        <w:r w:rsidR="00ED351A" w:rsidRPr="00ED351A">
          <w:rPr>
            <w:noProof/>
            <w:webHidden/>
            <w:sz w:val="20"/>
          </w:rPr>
          <w:fldChar w:fldCharType="separate"/>
        </w:r>
        <w:r w:rsidR="00EB35E1">
          <w:rPr>
            <w:noProof/>
            <w:webHidden/>
            <w:sz w:val="20"/>
          </w:rPr>
          <w:t>10</w:t>
        </w:r>
        <w:r w:rsidR="00ED351A" w:rsidRPr="00ED351A">
          <w:rPr>
            <w:noProof/>
            <w:webHidden/>
            <w:sz w:val="20"/>
          </w:rPr>
          <w:fldChar w:fldCharType="end"/>
        </w:r>
      </w:hyperlink>
    </w:p>
    <w:p w14:paraId="69050705" w14:textId="6A104152"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4" w:history="1">
        <w:r w:rsidR="00ED351A" w:rsidRPr="00ED351A">
          <w:rPr>
            <w:rStyle w:val="Hipervnculo"/>
            <w:noProof/>
            <w:w w:val="99"/>
            <w:sz w:val="20"/>
          </w:rPr>
          <w:t>1.10</w:t>
        </w:r>
        <w:r w:rsidR="00ED351A" w:rsidRPr="00ED351A">
          <w:rPr>
            <w:rFonts w:asciiTheme="minorHAnsi" w:eastAsiaTheme="minorEastAsia" w:hAnsiTheme="minorHAnsi" w:cstheme="minorBidi"/>
            <w:noProof/>
            <w:sz w:val="20"/>
          </w:rPr>
          <w:tab/>
        </w:r>
        <w:r w:rsidR="00ED351A" w:rsidRPr="00ED351A">
          <w:rPr>
            <w:rStyle w:val="Hipervnculo"/>
            <w:noProof/>
            <w:sz w:val="20"/>
          </w:rPr>
          <w:t>Elementos y sistemas de aplicación de</w:t>
        </w:r>
        <w:r w:rsidR="00ED351A" w:rsidRPr="00ED351A">
          <w:rPr>
            <w:rStyle w:val="Hipervnculo"/>
            <w:noProof/>
            <w:spacing w:val="-12"/>
            <w:sz w:val="20"/>
          </w:rPr>
          <w:t xml:space="preserve"> </w:t>
        </w:r>
        <w:r w:rsidR="00ED351A" w:rsidRPr="00ED351A">
          <w:rPr>
            <w:rStyle w:val="Hipervnculo"/>
            <w:noProof/>
            <w:sz w:val="20"/>
          </w:rPr>
          <w:t>pretensado</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_Toc81504224 \h </w:instrText>
        </w:r>
        <w:r w:rsidR="00ED351A" w:rsidRPr="00ED351A">
          <w:rPr>
            <w:noProof/>
            <w:webHidden/>
            <w:sz w:val="20"/>
          </w:rPr>
        </w:r>
        <w:r w:rsidR="00ED351A" w:rsidRPr="00ED351A">
          <w:rPr>
            <w:noProof/>
            <w:webHidden/>
            <w:sz w:val="20"/>
          </w:rPr>
          <w:fldChar w:fldCharType="separate"/>
        </w:r>
        <w:r w:rsidR="00EB35E1">
          <w:rPr>
            <w:noProof/>
            <w:webHidden/>
            <w:sz w:val="20"/>
          </w:rPr>
          <w:t>12</w:t>
        </w:r>
        <w:r w:rsidR="00ED351A" w:rsidRPr="00ED351A">
          <w:rPr>
            <w:noProof/>
            <w:webHidden/>
            <w:sz w:val="20"/>
          </w:rPr>
          <w:fldChar w:fldCharType="end"/>
        </w:r>
      </w:hyperlink>
    </w:p>
    <w:p w14:paraId="00EB2BB4" w14:textId="75BFA092"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5" w:history="1">
        <w:r w:rsidR="00ED351A" w:rsidRPr="00ED351A">
          <w:rPr>
            <w:rStyle w:val="Hipervnculo"/>
            <w:noProof/>
            <w:w w:val="99"/>
            <w:sz w:val="20"/>
          </w:rPr>
          <w:t>1.11</w:t>
        </w:r>
        <w:r w:rsidR="00ED351A" w:rsidRPr="00ED351A">
          <w:rPr>
            <w:rFonts w:asciiTheme="minorHAnsi" w:eastAsiaTheme="minorEastAsia" w:hAnsiTheme="minorHAnsi" w:cstheme="minorBidi"/>
            <w:noProof/>
            <w:sz w:val="20"/>
          </w:rPr>
          <w:tab/>
        </w:r>
        <w:r w:rsidR="00ED351A" w:rsidRPr="00ED351A">
          <w:rPr>
            <w:rStyle w:val="Hipervnculo"/>
            <w:noProof/>
            <w:sz w:val="20"/>
          </w:rPr>
          <w:t>Elementos</w:t>
        </w:r>
        <w:r w:rsidR="00ED351A" w:rsidRPr="00ED351A">
          <w:rPr>
            <w:rStyle w:val="Hipervnculo"/>
            <w:noProof/>
            <w:spacing w:val="-4"/>
            <w:sz w:val="20"/>
          </w:rPr>
          <w:t xml:space="preserve"> </w:t>
        </w:r>
        <w:r w:rsidR="00ED351A" w:rsidRPr="00ED351A">
          <w:rPr>
            <w:rStyle w:val="Hipervnculo"/>
            <w:noProof/>
            <w:sz w:val="20"/>
          </w:rPr>
          <w:t>prefabricados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_Toc81504225 \h </w:instrText>
        </w:r>
        <w:r w:rsidR="00ED351A" w:rsidRPr="00ED351A">
          <w:rPr>
            <w:noProof/>
            <w:webHidden/>
            <w:sz w:val="20"/>
          </w:rPr>
        </w:r>
        <w:r w:rsidR="00ED351A" w:rsidRPr="00ED351A">
          <w:rPr>
            <w:noProof/>
            <w:webHidden/>
            <w:sz w:val="20"/>
          </w:rPr>
          <w:fldChar w:fldCharType="separate"/>
        </w:r>
        <w:r w:rsidR="00EB35E1">
          <w:rPr>
            <w:noProof/>
            <w:webHidden/>
            <w:sz w:val="20"/>
          </w:rPr>
          <w:t>13</w:t>
        </w:r>
        <w:r w:rsidR="00ED351A" w:rsidRPr="00ED351A">
          <w:rPr>
            <w:noProof/>
            <w:webHidden/>
            <w:sz w:val="20"/>
          </w:rPr>
          <w:fldChar w:fldCharType="end"/>
        </w:r>
      </w:hyperlink>
    </w:p>
    <w:p w14:paraId="58F8468C" w14:textId="6D2A6265" w:rsidR="00ED351A" w:rsidRDefault="00114909">
      <w:pPr>
        <w:pStyle w:val="TDC1"/>
        <w:tabs>
          <w:tab w:val="right" w:leader="dot" w:pos="8780"/>
        </w:tabs>
        <w:rPr>
          <w:rFonts w:asciiTheme="minorHAnsi" w:eastAsiaTheme="minorEastAsia" w:hAnsiTheme="minorHAnsi" w:cstheme="minorBidi"/>
          <w:noProof/>
        </w:rPr>
      </w:pPr>
      <w:hyperlink w:anchor="_Toc81504226" w:history="1">
        <w:r w:rsidR="00ED351A" w:rsidRPr="00683502">
          <w:rPr>
            <w:rStyle w:val="Hipervnculo"/>
            <w:noProof/>
            <w:w w:val="99"/>
          </w:rPr>
          <w:t>1.12</w:t>
        </w:r>
        <w:r w:rsidR="00ED351A">
          <w:rPr>
            <w:rFonts w:asciiTheme="minorHAnsi" w:eastAsiaTheme="minorEastAsia" w:hAnsiTheme="minorHAnsi" w:cstheme="minorBidi"/>
            <w:noProof/>
          </w:rPr>
          <w:tab/>
        </w:r>
        <w:r w:rsidR="00ED351A" w:rsidRPr="00683502">
          <w:rPr>
            <w:rStyle w:val="Hipervnculo"/>
            <w:noProof/>
          </w:rPr>
          <w:t>Documentación del distintivo de calidad oficialmente reconocido (DCOR)</w:t>
        </w:r>
        <w:r w:rsidR="00ED351A">
          <w:rPr>
            <w:noProof/>
            <w:webHidden/>
          </w:rPr>
          <w:tab/>
        </w:r>
        <w:r w:rsidR="00ED351A">
          <w:rPr>
            <w:noProof/>
            <w:webHidden/>
          </w:rPr>
          <w:fldChar w:fldCharType="begin"/>
        </w:r>
        <w:r w:rsidR="00ED351A">
          <w:rPr>
            <w:noProof/>
            <w:webHidden/>
          </w:rPr>
          <w:instrText xml:space="preserve"> PAGEREF _Toc81504226 \h </w:instrText>
        </w:r>
        <w:r w:rsidR="00ED351A">
          <w:rPr>
            <w:noProof/>
            <w:webHidden/>
          </w:rPr>
        </w:r>
        <w:r w:rsidR="00ED351A">
          <w:rPr>
            <w:noProof/>
            <w:webHidden/>
          </w:rPr>
          <w:fldChar w:fldCharType="separate"/>
        </w:r>
        <w:r w:rsidR="00EB35E1">
          <w:rPr>
            <w:noProof/>
            <w:webHidden/>
          </w:rPr>
          <w:t>14</w:t>
        </w:r>
        <w:r w:rsidR="00ED351A">
          <w:rPr>
            <w:noProof/>
            <w:webHidden/>
          </w:rPr>
          <w:fldChar w:fldCharType="end"/>
        </w:r>
      </w:hyperlink>
    </w:p>
    <w:p w14:paraId="47B73E81" w14:textId="3C3A7B39" w:rsidR="00ED351A" w:rsidRDefault="00114909">
      <w:pPr>
        <w:pStyle w:val="TDC1"/>
        <w:tabs>
          <w:tab w:val="right" w:leader="dot" w:pos="8780"/>
        </w:tabs>
        <w:rPr>
          <w:rFonts w:asciiTheme="minorHAnsi" w:eastAsiaTheme="minorEastAsia" w:hAnsiTheme="minorHAnsi" w:cstheme="minorBidi"/>
          <w:noProof/>
        </w:rPr>
      </w:pPr>
      <w:hyperlink w:anchor="_Toc81504227" w:history="1">
        <w:r w:rsidR="00ED351A" w:rsidRPr="00683502">
          <w:rPr>
            <w:rStyle w:val="Hipervnculo"/>
            <w:noProof/>
          </w:rPr>
          <w:t>2</w:t>
        </w:r>
        <w:r w:rsidR="00ED351A">
          <w:rPr>
            <w:rFonts w:asciiTheme="minorHAnsi" w:eastAsiaTheme="minorEastAsia" w:hAnsiTheme="minorHAnsi" w:cstheme="minorBidi"/>
            <w:noProof/>
          </w:rPr>
          <w:tab/>
        </w:r>
        <w:r w:rsidR="00ED351A" w:rsidRPr="00683502">
          <w:rPr>
            <w:rStyle w:val="Hipervnculo"/>
            <w:noProof/>
          </w:rPr>
          <w:t>Documentación durante el</w:t>
        </w:r>
        <w:r w:rsidR="00ED351A" w:rsidRPr="00683502">
          <w:rPr>
            <w:rStyle w:val="Hipervnculo"/>
            <w:noProof/>
            <w:spacing w:val="-1"/>
          </w:rPr>
          <w:t xml:space="preserve"> </w:t>
        </w:r>
        <w:r w:rsidR="00ED351A" w:rsidRPr="00683502">
          <w:rPr>
            <w:rStyle w:val="Hipervnculo"/>
            <w:noProof/>
          </w:rPr>
          <w:t>suministro</w:t>
        </w:r>
        <w:r w:rsidR="00ED351A">
          <w:rPr>
            <w:noProof/>
            <w:webHidden/>
          </w:rPr>
          <w:tab/>
        </w:r>
        <w:r w:rsidR="00ED351A">
          <w:rPr>
            <w:noProof/>
            <w:webHidden/>
          </w:rPr>
          <w:fldChar w:fldCharType="begin"/>
        </w:r>
        <w:r w:rsidR="00ED351A">
          <w:rPr>
            <w:noProof/>
            <w:webHidden/>
          </w:rPr>
          <w:instrText xml:space="preserve"> PAGEREF _Toc81504227 \h </w:instrText>
        </w:r>
        <w:r w:rsidR="00ED351A">
          <w:rPr>
            <w:noProof/>
            <w:webHidden/>
          </w:rPr>
        </w:r>
        <w:r w:rsidR="00ED351A">
          <w:rPr>
            <w:noProof/>
            <w:webHidden/>
          </w:rPr>
          <w:fldChar w:fldCharType="separate"/>
        </w:r>
        <w:r w:rsidR="00EB35E1">
          <w:rPr>
            <w:noProof/>
            <w:webHidden/>
          </w:rPr>
          <w:t>14</w:t>
        </w:r>
        <w:r w:rsidR="00ED351A">
          <w:rPr>
            <w:noProof/>
            <w:webHidden/>
          </w:rPr>
          <w:fldChar w:fldCharType="end"/>
        </w:r>
      </w:hyperlink>
    </w:p>
    <w:p w14:paraId="5BE5B167" w14:textId="59845E86"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8" w:history="1">
        <w:r w:rsidR="00ED351A" w:rsidRPr="00ED351A">
          <w:rPr>
            <w:rStyle w:val="Hipervnculo"/>
            <w:noProof/>
            <w:w w:val="99"/>
            <w:sz w:val="20"/>
          </w:rPr>
          <w:t>2.1</w:t>
        </w:r>
        <w:r w:rsidR="00ED351A" w:rsidRPr="00ED351A">
          <w:rPr>
            <w:rFonts w:asciiTheme="minorHAnsi" w:eastAsiaTheme="minorEastAsia" w:hAnsiTheme="minorHAnsi" w:cstheme="minorBidi"/>
            <w:noProof/>
            <w:sz w:val="20"/>
          </w:rPr>
          <w:tab/>
        </w:r>
        <w:r w:rsidR="00ED351A" w:rsidRPr="00ED351A">
          <w:rPr>
            <w:rStyle w:val="Hipervnculo"/>
            <w:noProof/>
            <w:sz w:val="20"/>
          </w:rPr>
          <w:t>Cementos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_Toc81504228 \h </w:instrText>
        </w:r>
        <w:r w:rsidR="00ED351A" w:rsidRPr="00ED351A">
          <w:rPr>
            <w:noProof/>
            <w:webHidden/>
            <w:sz w:val="20"/>
          </w:rPr>
        </w:r>
        <w:r w:rsidR="00ED351A" w:rsidRPr="00ED351A">
          <w:rPr>
            <w:noProof/>
            <w:webHidden/>
            <w:sz w:val="20"/>
          </w:rPr>
          <w:fldChar w:fldCharType="separate"/>
        </w:r>
        <w:r w:rsidR="00EB35E1">
          <w:rPr>
            <w:noProof/>
            <w:webHidden/>
            <w:sz w:val="20"/>
          </w:rPr>
          <w:t>14</w:t>
        </w:r>
        <w:r w:rsidR="00ED351A" w:rsidRPr="00ED351A">
          <w:rPr>
            <w:noProof/>
            <w:webHidden/>
            <w:sz w:val="20"/>
          </w:rPr>
          <w:fldChar w:fldCharType="end"/>
        </w:r>
      </w:hyperlink>
    </w:p>
    <w:p w14:paraId="15D3B4C1" w14:textId="7E6E5C19"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29" w:history="1">
        <w:r w:rsidR="00ED351A" w:rsidRPr="00ED351A">
          <w:rPr>
            <w:rStyle w:val="Hipervnculo"/>
            <w:noProof/>
            <w:w w:val="99"/>
            <w:sz w:val="20"/>
          </w:rPr>
          <w:t>2.2</w:t>
        </w:r>
        <w:r w:rsidR="00ED351A" w:rsidRPr="00ED351A">
          <w:rPr>
            <w:rFonts w:asciiTheme="minorHAnsi" w:eastAsiaTheme="minorEastAsia" w:hAnsiTheme="minorHAnsi" w:cstheme="minorBidi"/>
            <w:noProof/>
            <w:sz w:val="20"/>
          </w:rPr>
          <w:tab/>
        </w:r>
        <w:r w:rsidR="00ED351A" w:rsidRPr="00ED351A">
          <w:rPr>
            <w:rStyle w:val="Hipervnculo"/>
            <w:noProof/>
            <w:sz w:val="20"/>
          </w:rPr>
          <w:t>Áridos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_Toc81504229 \h </w:instrText>
        </w:r>
        <w:r w:rsidR="00ED351A" w:rsidRPr="00ED351A">
          <w:rPr>
            <w:noProof/>
            <w:webHidden/>
            <w:sz w:val="20"/>
          </w:rPr>
        </w:r>
        <w:r w:rsidR="00ED351A" w:rsidRPr="00ED351A">
          <w:rPr>
            <w:noProof/>
            <w:webHidden/>
            <w:sz w:val="20"/>
          </w:rPr>
          <w:fldChar w:fldCharType="separate"/>
        </w:r>
        <w:r w:rsidR="00EB35E1">
          <w:rPr>
            <w:noProof/>
            <w:webHidden/>
            <w:sz w:val="20"/>
          </w:rPr>
          <w:t>15</w:t>
        </w:r>
        <w:r w:rsidR="00ED351A" w:rsidRPr="00ED351A">
          <w:rPr>
            <w:noProof/>
            <w:webHidden/>
            <w:sz w:val="20"/>
          </w:rPr>
          <w:fldChar w:fldCharType="end"/>
        </w:r>
      </w:hyperlink>
    </w:p>
    <w:p w14:paraId="75CA1F03" w14:textId="4BDAA6B7"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0" w:history="1">
        <w:r w:rsidR="00ED351A" w:rsidRPr="00ED351A">
          <w:rPr>
            <w:rStyle w:val="Hipervnculo"/>
            <w:noProof/>
            <w:w w:val="99"/>
            <w:sz w:val="20"/>
          </w:rPr>
          <w:t>2.3</w:t>
        </w:r>
        <w:r w:rsidR="00ED351A" w:rsidRPr="00ED351A">
          <w:rPr>
            <w:rFonts w:asciiTheme="minorHAnsi" w:eastAsiaTheme="minorEastAsia" w:hAnsiTheme="minorHAnsi" w:cstheme="minorBidi"/>
            <w:noProof/>
            <w:sz w:val="20"/>
          </w:rPr>
          <w:tab/>
        </w:r>
        <w:r w:rsidR="00ED351A" w:rsidRPr="00ED351A">
          <w:rPr>
            <w:rStyle w:val="Hipervnculo"/>
            <w:noProof/>
            <w:sz w:val="20"/>
          </w:rPr>
          <w:t>Aditivos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_Toc81504230 \h </w:instrText>
        </w:r>
        <w:r w:rsidR="00ED351A" w:rsidRPr="00ED351A">
          <w:rPr>
            <w:noProof/>
            <w:webHidden/>
            <w:sz w:val="20"/>
          </w:rPr>
        </w:r>
        <w:r w:rsidR="00ED351A" w:rsidRPr="00ED351A">
          <w:rPr>
            <w:noProof/>
            <w:webHidden/>
            <w:sz w:val="20"/>
          </w:rPr>
          <w:fldChar w:fldCharType="separate"/>
        </w:r>
        <w:r w:rsidR="00EB35E1">
          <w:rPr>
            <w:noProof/>
            <w:webHidden/>
            <w:sz w:val="20"/>
          </w:rPr>
          <w:t>15</w:t>
        </w:r>
        <w:r w:rsidR="00ED351A" w:rsidRPr="00ED351A">
          <w:rPr>
            <w:noProof/>
            <w:webHidden/>
            <w:sz w:val="20"/>
          </w:rPr>
          <w:fldChar w:fldCharType="end"/>
        </w:r>
      </w:hyperlink>
    </w:p>
    <w:p w14:paraId="66149A31" w14:textId="4AA34514"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1" w:history="1">
        <w:r w:rsidR="00ED351A" w:rsidRPr="00ED351A">
          <w:rPr>
            <w:rStyle w:val="Hipervnculo"/>
            <w:noProof/>
            <w:w w:val="99"/>
            <w:sz w:val="20"/>
          </w:rPr>
          <w:t>2.4</w:t>
        </w:r>
        <w:r w:rsidR="00ED351A" w:rsidRPr="00ED351A">
          <w:rPr>
            <w:rFonts w:asciiTheme="minorHAnsi" w:eastAsiaTheme="minorEastAsia" w:hAnsiTheme="minorHAnsi" w:cstheme="minorBidi"/>
            <w:noProof/>
            <w:sz w:val="20"/>
          </w:rPr>
          <w:tab/>
        </w:r>
        <w:r w:rsidR="00ED351A" w:rsidRPr="00ED351A">
          <w:rPr>
            <w:rStyle w:val="Hipervnculo"/>
            <w:noProof/>
            <w:sz w:val="20"/>
          </w:rPr>
          <w:t>Adiciones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_Toc81504231 \h </w:instrText>
        </w:r>
        <w:r w:rsidR="00ED351A" w:rsidRPr="00ED351A">
          <w:rPr>
            <w:noProof/>
            <w:webHidden/>
            <w:sz w:val="20"/>
          </w:rPr>
        </w:r>
        <w:r w:rsidR="00ED351A" w:rsidRPr="00ED351A">
          <w:rPr>
            <w:noProof/>
            <w:webHidden/>
            <w:sz w:val="20"/>
          </w:rPr>
          <w:fldChar w:fldCharType="separate"/>
        </w:r>
        <w:r w:rsidR="00EB35E1">
          <w:rPr>
            <w:noProof/>
            <w:webHidden/>
            <w:sz w:val="20"/>
          </w:rPr>
          <w:t>15</w:t>
        </w:r>
        <w:r w:rsidR="00ED351A" w:rsidRPr="00ED351A">
          <w:rPr>
            <w:noProof/>
            <w:webHidden/>
            <w:sz w:val="20"/>
          </w:rPr>
          <w:fldChar w:fldCharType="end"/>
        </w:r>
      </w:hyperlink>
    </w:p>
    <w:p w14:paraId="3F6C3D6A" w14:textId="69981A90"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2" w:history="1">
        <w:r w:rsidR="00ED351A" w:rsidRPr="00ED351A">
          <w:rPr>
            <w:rStyle w:val="Hipervnculo"/>
            <w:noProof/>
            <w:w w:val="99"/>
            <w:sz w:val="20"/>
          </w:rPr>
          <w:t>2.5</w:t>
        </w:r>
        <w:r w:rsidR="00ED351A" w:rsidRPr="00ED351A">
          <w:rPr>
            <w:rFonts w:asciiTheme="minorHAnsi" w:eastAsiaTheme="minorEastAsia" w:hAnsiTheme="minorHAnsi" w:cstheme="minorBidi"/>
            <w:noProof/>
            <w:sz w:val="20"/>
          </w:rPr>
          <w:tab/>
        </w:r>
        <w:r w:rsidR="00ED351A" w:rsidRPr="00ED351A">
          <w:rPr>
            <w:rStyle w:val="Hipervnculo"/>
            <w:noProof/>
            <w:sz w:val="20"/>
          </w:rPr>
          <w:t>Hormigón</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_Toc81504232 \h </w:instrText>
        </w:r>
        <w:r w:rsidR="00ED351A" w:rsidRPr="00ED351A">
          <w:rPr>
            <w:noProof/>
            <w:webHidden/>
            <w:sz w:val="20"/>
          </w:rPr>
        </w:r>
        <w:r w:rsidR="00ED351A" w:rsidRPr="00ED351A">
          <w:rPr>
            <w:noProof/>
            <w:webHidden/>
            <w:sz w:val="20"/>
          </w:rPr>
          <w:fldChar w:fldCharType="separate"/>
        </w:r>
        <w:r w:rsidR="00EB35E1">
          <w:rPr>
            <w:noProof/>
            <w:webHidden/>
            <w:sz w:val="20"/>
          </w:rPr>
          <w:t>16</w:t>
        </w:r>
        <w:r w:rsidR="00ED351A" w:rsidRPr="00ED351A">
          <w:rPr>
            <w:noProof/>
            <w:webHidden/>
            <w:sz w:val="20"/>
          </w:rPr>
          <w:fldChar w:fldCharType="end"/>
        </w:r>
      </w:hyperlink>
    </w:p>
    <w:p w14:paraId="367CEFC3" w14:textId="31BCCDD5"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3" w:history="1">
        <w:r w:rsidR="00ED351A" w:rsidRPr="00ED351A">
          <w:rPr>
            <w:rStyle w:val="Hipervnculo"/>
            <w:noProof/>
            <w:w w:val="99"/>
            <w:sz w:val="20"/>
          </w:rPr>
          <w:t>2.6</w:t>
        </w:r>
        <w:r w:rsidR="00ED351A" w:rsidRPr="00ED351A">
          <w:rPr>
            <w:rFonts w:asciiTheme="minorHAnsi" w:eastAsiaTheme="minorEastAsia" w:hAnsiTheme="minorHAnsi" w:cstheme="minorBidi"/>
            <w:noProof/>
            <w:sz w:val="20"/>
          </w:rPr>
          <w:tab/>
        </w:r>
        <w:r w:rsidR="00ED351A" w:rsidRPr="00ED351A">
          <w:rPr>
            <w:rStyle w:val="Hipervnculo"/>
            <w:noProof/>
            <w:sz w:val="20"/>
          </w:rPr>
          <w:t>Acero para armaduras pasivas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_Toc81504233 \h </w:instrText>
        </w:r>
        <w:r w:rsidR="00ED351A" w:rsidRPr="00ED351A">
          <w:rPr>
            <w:noProof/>
            <w:webHidden/>
            <w:sz w:val="20"/>
          </w:rPr>
        </w:r>
        <w:r w:rsidR="00ED351A" w:rsidRPr="00ED351A">
          <w:rPr>
            <w:noProof/>
            <w:webHidden/>
            <w:sz w:val="20"/>
          </w:rPr>
          <w:fldChar w:fldCharType="separate"/>
        </w:r>
        <w:r w:rsidR="00EB35E1">
          <w:rPr>
            <w:noProof/>
            <w:webHidden/>
            <w:sz w:val="20"/>
          </w:rPr>
          <w:t>17</w:t>
        </w:r>
        <w:r w:rsidR="00ED351A" w:rsidRPr="00ED351A">
          <w:rPr>
            <w:noProof/>
            <w:webHidden/>
            <w:sz w:val="20"/>
          </w:rPr>
          <w:fldChar w:fldCharType="end"/>
        </w:r>
      </w:hyperlink>
    </w:p>
    <w:p w14:paraId="7206E706" w14:textId="04017273"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4" w:history="1">
        <w:r w:rsidR="00ED351A" w:rsidRPr="00ED351A">
          <w:rPr>
            <w:rStyle w:val="Hipervnculo"/>
            <w:noProof/>
            <w:w w:val="99"/>
            <w:sz w:val="20"/>
          </w:rPr>
          <w:t>2.7</w:t>
        </w:r>
        <w:r w:rsidR="00ED351A" w:rsidRPr="00ED351A">
          <w:rPr>
            <w:rFonts w:asciiTheme="minorHAnsi" w:eastAsiaTheme="minorEastAsia" w:hAnsiTheme="minorHAnsi" w:cstheme="minorBidi"/>
            <w:noProof/>
            <w:sz w:val="20"/>
          </w:rPr>
          <w:tab/>
        </w:r>
        <w:r w:rsidR="00ED351A" w:rsidRPr="00ED351A">
          <w:rPr>
            <w:rStyle w:val="Hipervnculo"/>
            <w:noProof/>
            <w:sz w:val="20"/>
          </w:rPr>
          <w:t>Acero para armaduras activas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_Toc81504234 \h </w:instrText>
        </w:r>
        <w:r w:rsidR="00ED351A" w:rsidRPr="00ED351A">
          <w:rPr>
            <w:noProof/>
            <w:webHidden/>
            <w:sz w:val="20"/>
          </w:rPr>
        </w:r>
        <w:r w:rsidR="00ED351A" w:rsidRPr="00ED351A">
          <w:rPr>
            <w:noProof/>
            <w:webHidden/>
            <w:sz w:val="20"/>
          </w:rPr>
          <w:fldChar w:fldCharType="separate"/>
        </w:r>
        <w:r w:rsidR="00EB35E1">
          <w:rPr>
            <w:noProof/>
            <w:webHidden/>
            <w:sz w:val="20"/>
          </w:rPr>
          <w:t>17</w:t>
        </w:r>
        <w:r w:rsidR="00ED351A" w:rsidRPr="00ED351A">
          <w:rPr>
            <w:noProof/>
            <w:webHidden/>
            <w:sz w:val="20"/>
          </w:rPr>
          <w:fldChar w:fldCharType="end"/>
        </w:r>
      </w:hyperlink>
    </w:p>
    <w:p w14:paraId="0DD9D38F" w14:textId="2AF661B3"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5" w:history="1">
        <w:r w:rsidR="00ED351A" w:rsidRPr="00ED351A">
          <w:rPr>
            <w:rStyle w:val="Hipervnculo"/>
            <w:noProof/>
            <w:w w:val="99"/>
            <w:sz w:val="20"/>
          </w:rPr>
          <w:t>2.8</w:t>
        </w:r>
        <w:r w:rsidR="00ED351A" w:rsidRPr="00ED351A">
          <w:rPr>
            <w:rFonts w:asciiTheme="minorHAnsi" w:eastAsiaTheme="minorEastAsia" w:hAnsiTheme="minorHAnsi" w:cstheme="minorBidi"/>
            <w:noProof/>
            <w:sz w:val="20"/>
          </w:rPr>
          <w:tab/>
        </w:r>
        <w:r w:rsidR="00ED351A" w:rsidRPr="00ED351A">
          <w:rPr>
            <w:rStyle w:val="Hipervnculo"/>
            <w:noProof/>
            <w:sz w:val="20"/>
          </w:rPr>
          <w:t>Armaduras</w:t>
        </w:r>
        <w:r w:rsidR="00ED351A" w:rsidRPr="00ED351A">
          <w:rPr>
            <w:rStyle w:val="Hipervnculo"/>
            <w:noProof/>
            <w:spacing w:val="-1"/>
            <w:sz w:val="20"/>
          </w:rPr>
          <w:t xml:space="preserve"> </w:t>
        </w:r>
        <w:r w:rsidR="00ED351A" w:rsidRPr="00ED351A">
          <w:rPr>
            <w:rStyle w:val="Hipervnculo"/>
            <w:noProof/>
            <w:sz w:val="20"/>
          </w:rPr>
          <w:t>pasivas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_Toc81504235 \h </w:instrText>
        </w:r>
        <w:r w:rsidR="00ED351A" w:rsidRPr="00ED351A">
          <w:rPr>
            <w:noProof/>
            <w:webHidden/>
            <w:sz w:val="20"/>
          </w:rPr>
        </w:r>
        <w:r w:rsidR="00ED351A" w:rsidRPr="00ED351A">
          <w:rPr>
            <w:noProof/>
            <w:webHidden/>
            <w:sz w:val="20"/>
          </w:rPr>
          <w:fldChar w:fldCharType="separate"/>
        </w:r>
        <w:r w:rsidR="00EB35E1">
          <w:rPr>
            <w:noProof/>
            <w:webHidden/>
            <w:sz w:val="20"/>
          </w:rPr>
          <w:t>17</w:t>
        </w:r>
        <w:r w:rsidR="00ED351A" w:rsidRPr="00ED351A">
          <w:rPr>
            <w:noProof/>
            <w:webHidden/>
            <w:sz w:val="20"/>
          </w:rPr>
          <w:fldChar w:fldCharType="end"/>
        </w:r>
      </w:hyperlink>
    </w:p>
    <w:p w14:paraId="7895CA85" w14:textId="5B4305EC"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6" w:history="1">
        <w:r w:rsidR="00ED351A" w:rsidRPr="00ED351A">
          <w:rPr>
            <w:rStyle w:val="Hipervnculo"/>
            <w:noProof/>
            <w:w w:val="99"/>
            <w:sz w:val="20"/>
          </w:rPr>
          <w:t>2.9</w:t>
        </w:r>
        <w:r w:rsidR="00ED351A" w:rsidRPr="00ED351A">
          <w:rPr>
            <w:rFonts w:asciiTheme="minorHAnsi" w:eastAsiaTheme="minorEastAsia" w:hAnsiTheme="minorHAnsi" w:cstheme="minorBidi"/>
            <w:noProof/>
            <w:sz w:val="20"/>
          </w:rPr>
          <w:tab/>
        </w:r>
        <w:r w:rsidR="00ED351A" w:rsidRPr="00ED351A">
          <w:rPr>
            <w:rStyle w:val="Hipervnculo"/>
            <w:noProof/>
            <w:sz w:val="20"/>
          </w:rPr>
          <w:t>Elementos y sistemas de aplicación de</w:t>
        </w:r>
        <w:r w:rsidR="00ED351A" w:rsidRPr="00ED351A">
          <w:rPr>
            <w:rStyle w:val="Hipervnculo"/>
            <w:noProof/>
            <w:spacing w:val="-4"/>
            <w:sz w:val="20"/>
          </w:rPr>
          <w:t xml:space="preserve"> </w:t>
        </w:r>
        <w:r w:rsidR="00ED351A" w:rsidRPr="00ED351A">
          <w:rPr>
            <w:rStyle w:val="Hipervnculo"/>
            <w:noProof/>
            <w:sz w:val="20"/>
          </w:rPr>
          <w:t>pretensado</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_Toc81504236 \h </w:instrText>
        </w:r>
        <w:r w:rsidR="00ED351A" w:rsidRPr="00ED351A">
          <w:rPr>
            <w:noProof/>
            <w:webHidden/>
            <w:sz w:val="20"/>
          </w:rPr>
        </w:r>
        <w:r w:rsidR="00ED351A" w:rsidRPr="00ED351A">
          <w:rPr>
            <w:noProof/>
            <w:webHidden/>
            <w:sz w:val="20"/>
          </w:rPr>
          <w:fldChar w:fldCharType="separate"/>
        </w:r>
        <w:r w:rsidR="00EB35E1">
          <w:rPr>
            <w:noProof/>
            <w:webHidden/>
            <w:sz w:val="20"/>
          </w:rPr>
          <w:t>18</w:t>
        </w:r>
        <w:r w:rsidR="00ED351A" w:rsidRPr="00ED351A">
          <w:rPr>
            <w:noProof/>
            <w:webHidden/>
            <w:sz w:val="20"/>
          </w:rPr>
          <w:fldChar w:fldCharType="end"/>
        </w:r>
      </w:hyperlink>
    </w:p>
    <w:p w14:paraId="25874BA6" w14:textId="05B58C50" w:rsidR="00ED351A" w:rsidRPr="00ED351A" w:rsidRDefault="00114909">
      <w:pPr>
        <w:pStyle w:val="TDC1"/>
        <w:tabs>
          <w:tab w:val="right" w:leader="dot" w:pos="8780"/>
        </w:tabs>
        <w:rPr>
          <w:rFonts w:asciiTheme="minorHAnsi" w:eastAsiaTheme="minorEastAsia" w:hAnsiTheme="minorHAnsi" w:cstheme="minorBidi"/>
          <w:noProof/>
          <w:sz w:val="20"/>
        </w:rPr>
      </w:pPr>
      <w:hyperlink w:anchor="_Toc81504237" w:history="1">
        <w:r w:rsidR="00ED351A" w:rsidRPr="00ED351A">
          <w:rPr>
            <w:rStyle w:val="Hipervnculo"/>
            <w:noProof/>
            <w:w w:val="99"/>
            <w:sz w:val="20"/>
          </w:rPr>
          <w:t>2.10</w:t>
        </w:r>
        <w:r w:rsidR="00ED351A" w:rsidRPr="00ED351A">
          <w:rPr>
            <w:rFonts w:asciiTheme="minorHAnsi" w:eastAsiaTheme="minorEastAsia" w:hAnsiTheme="minorHAnsi" w:cstheme="minorBidi"/>
            <w:noProof/>
            <w:sz w:val="20"/>
          </w:rPr>
          <w:tab/>
        </w:r>
        <w:r w:rsidR="00ED351A" w:rsidRPr="00ED351A">
          <w:rPr>
            <w:rStyle w:val="Hipervnculo"/>
            <w:noProof/>
            <w:sz w:val="20"/>
          </w:rPr>
          <w:t>Elementos</w:t>
        </w:r>
        <w:r w:rsidR="00ED351A" w:rsidRPr="00ED351A">
          <w:rPr>
            <w:rStyle w:val="Hipervnculo"/>
            <w:noProof/>
            <w:spacing w:val="1"/>
            <w:sz w:val="20"/>
          </w:rPr>
          <w:t xml:space="preserve"> </w:t>
        </w:r>
        <w:r w:rsidR="00ED351A" w:rsidRPr="00ED351A">
          <w:rPr>
            <w:rStyle w:val="Hipervnculo"/>
            <w:noProof/>
            <w:sz w:val="20"/>
          </w:rPr>
          <w:t>prefabricados</w:t>
        </w:r>
        <w:r w:rsidR="00ED351A" w:rsidRPr="00ED351A">
          <w:rPr>
            <w:noProof/>
            <w:webHidden/>
            <w:sz w:val="20"/>
          </w:rPr>
          <w:tab/>
        </w:r>
        <w:r w:rsidR="00ED351A" w:rsidRPr="00ED351A">
          <w:rPr>
            <w:noProof/>
            <w:webHidden/>
            <w:sz w:val="20"/>
          </w:rPr>
          <w:fldChar w:fldCharType="begin"/>
        </w:r>
        <w:r w:rsidR="00ED351A" w:rsidRPr="00ED351A">
          <w:rPr>
            <w:noProof/>
            <w:webHidden/>
            <w:sz w:val="20"/>
          </w:rPr>
          <w:instrText xml:space="preserve"> PAGEREF _Toc81504237 \h </w:instrText>
        </w:r>
        <w:r w:rsidR="00ED351A" w:rsidRPr="00ED351A">
          <w:rPr>
            <w:noProof/>
            <w:webHidden/>
            <w:sz w:val="20"/>
          </w:rPr>
        </w:r>
        <w:r w:rsidR="00ED351A" w:rsidRPr="00ED351A">
          <w:rPr>
            <w:noProof/>
            <w:webHidden/>
            <w:sz w:val="20"/>
          </w:rPr>
          <w:fldChar w:fldCharType="separate"/>
        </w:r>
        <w:r w:rsidR="00EB35E1">
          <w:rPr>
            <w:noProof/>
            <w:webHidden/>
            <w:sz w:val="20"/>
          </w:rPr>
          <w:t>18</w:t>
        </w:r>
        <w:r w:rsidR="00ED351A" w:rsidRPr="00ED351A">
          <w:rPr>
            <w:noProof/>
            <w:webHidden/>
            <w:sz w:val="20"/>
          </w:rPr>
          <w:fldChar w:fldCharType="end"/>
        </w:r>
      </w:hyperlink>
    </w:p>
    <w:p w14:paraId="526DF88B" w14:textId="160C1134" w:rsidR="00ED351A" w:rsidRDefault="00114909">
      <w:pPr>
        <w:pStyle w:val="TDC1"/>
        <w:tabs>
          <w:tab w:val="right" w:leader="dot" w:pos="8780"/>
        </w:tabs>
        <w:rPr>
          <w:rFonts w:asciiTheme="minorHAnsi" w:eastAsiaTheme="minorEastAsia" w:hAnsiTheme="minorHAnsi" w:cstheme="minorBidi"/>
          <w:noProof/>
        </w:rPr>
      </w:pPr>
      <w:hyperlink w:anchor="_Toc81504238" w:history="1">
        <w:r w:rsidR="00ED351A" w:rsidRPr="00683502">
          <w:rPr>
            <w:rStyle w:val="Hipervnculo"/>
            <w:noProof/>
          </w:rPr>
          <w:t>3</w:t>
        </w:r>
        <w:r w:rsidR="00ED351A">
          <w:rPr>
            <w:rFonts w:asciiTheme="minorHAnsi" w:eastAsiaTheme="minorEastAsia" w:hAnsiTheme="minorHAnsi" w:cstheme="minorBidi"/>
            <w:noProof/>
          </w:rPr>
          <w:tab/>
        </w:r>
        <w:r w:rsidR="00ED351A" w:rsidRPr="00683502">
          <w:rPr>
            <w:rStyle w:val="Hipervnculo"/>
            <w:noProof/>
          </w:rPr>
          <w:t xml:space="preserve">Documentación tras el suministro. Certificado final </w:t>
        </w:r>
        <w:r w:rsidR="00ED351A" w:rsidRPr="00683502">
          <w:rPr>
            <w:rStyle w:val="Hipervnculo"/>
            <w:noProof/>
            <w:spacing w:val="-7"/>
          </w:rPr>
          <w:t xml:space="preserve">del </w:t>
        </w:r>
        <w:r w:rsidR="00ED351A" w:rsidRPr="00683502">
          <w:rPr>
            <w:rStyle w:val="Hipervnculo"/>
            <w:noProof/>
          </w:rPr>
          <w:t>suministro</w:t>
        </w:r>
        <w:r w:rsidR="00ED351A">
          <w:rPr>
            <w:noProof/>
            <w:webHidden/>
          </w:rPr>
          <w:tab/>
        </w:r>
        <w:r w:rsidR="00ED351A">
          <w:rPr>
            <w:noProof/>
            <w:webHidden/>
          </w:rPr>
          <w:fldChar w:fldCharType="begin"/>
        </w:r>
        <w:r w:rsidR="00ED351A">
          <w:rPr>
            <w:noProof/>
            <w:webHidden/>
          </w:rPr>
          <w:instrText xml:space="preserve"> PAGEREF _Toc81504238 \h </w:instrText>
        </w:r>
        <w:r w:rsidR="00ED351A">
          <w:rPr>
            <w:noProof/>
            <w:webHidden/>
          </w:rPr>
        </w:r>
        <w:r w:rsidR="00ED351A">
          <w:rPr>
            <w:noProof/>
            <w:webHidden/>
          </w:rPr>
          <w:fldChar w:fldCharType="separate"/>
        </w:r>
        <w:r w:rsidR="00EB35E1">
          <w:rPr>
            <w:noProof/>
            <w:webHidden/>
          </w:rPr>
          <w:t>19</w:t>
        </w:r>
        <w:r w:rsidR="00ED351A">
          <w:rPr>
            <w:noProof/>
            <w:webHidden/>
          </w:rPr>
          <w:fldChar w:fldCharType="end"/>
        </w:r>
      </w:hyperlink>
    </w:p>
    <w:p w14:paraId="5FE4D325" w14:textId="644F7AEC" w:rsidR="00ED351A" w:rsidRDefault="00114909">
      <w:pPr>
        <w:pStyle w:val="TDC1"/>
        <w:tabs>
          <w:tab w:val="right" w:leader="dot" w:pos="8780"/>
        </w:tabs>
        <w:rPr>
          <w:rFonts w:asciiTheme="minorHAnsi" w:eastAsiaTheme="minorEastAsia" w:hAnsiTheme="minorHAnsi" w:cstheme="minorBidi"/>
          <w:noProof/>
        </w:rPr>
      </w:pPr>
      <w:hyperlink w:anchor="_Toc81504239" w:history="1">
        <w:r w:rsidR="00ED351A" w:rsidRPr="00683502">
          <w:rPr>
            <w:rStyle w:val="Hipervnculo"/>
            <w:noProof/>
          </w:rPr>
          <w:t>4</w:t>
        </w:r>
        <w:r w:rsidR="00ED351A">
          <w:rPr>
            <w:rFonts w:asciiTheme="minorHAnsi" w:eastAsiaTheme="minorEastAsia" w:hAnsiTheme="minorHAnsi" w:cstheme="minorBidi"/>
            <w:noProof/>
          </w:rPr>
          <w:tab/>
        </w:r>
        <w:r w:rsidR="00ED351A" w:rsidRPr="00683502">
          <w:rPr>
            <w:rStyle w:val="Hipervnculo"/>
            <w:noProof/>
          </w:rPr>
          <w:t>Acta de toma de</w:t>
        </w:r>
        <w:r w:rsidR="00ED351A" w:rsidRPr="00683502">
          <w:rPr>
            <w:rStyle w:val="Hipervnculo"/>
            <w:noProof/>
            <w:spacing w:val="-4"/>
          </w:rPr>
          <w:t xml:space="preserve"> </w:t>
        </w:r>
        <w:r w:rsidR="00ED351A" w:rsidRPr="00683502">
          <w:rPr>
            <w:rStyle w:val="Hipervnculo"/>
            <w:noProof/>
          </w:rPr>
          <w:t>muestras</w:t>
        </w:r>
        <w:r w:rsidR="00ED351A">
          <w:rPr>
            <w:noProof/>
            <w:webHidden/>
          </w:rPr>
          <w:tab/>
        </w:r>
        <w:r w:rsidR="00ED351A">
          <w:rPr>
            <w:noProof/>
            <w:webHidden/>
          </w:rPr>
          <w:fldChar w:fldCharType="begin"/>
        </w:r>
        <w:r w:rsidR="00ED351A">
          <w:rPr>
            <w:noProof/>
            <w:webHidden/>
          </w:rPr>
          <w:instrText xml:space="preserve"> PAGEREF _Toc81504239 \h </w:instrText>
        </w:r>
        <w:r w:rsidR="00ED351A">
          <w:rPr>
            <w:noProof/>
            <w:webHidden/>
          </w:rPr>
        </w:r>
        <w:r w:rsidR="00ED351A">
          <w:rPr>
            <w:noProof/>
            <w:webHidden/>
          </w:rPr>
          <w:fldChar w:fldCharType="separate"/>
        </w:r>
        <w:r w:rsidR="00EB35E1">
          <w:rPr>
            <w:noProof/>
            <w:webHidden/>
          </w:rPr>
          <w:t>21</w:t>
        </w:r>
        <w:r w:rsidR="00ED351A">
          <w:rPr>
            <w:noProof/>
            <w:webHidden/>
          </w:rPr>
          <w:fldChar w:fldCharType="end"/>
        </w:r>
      </w:hyperlink>
    </w:p>
    <w:p w14:paraId="71ED1BA5" w14:textId="77777777" w:rsidR="00D96DF0" w:rsidRDefault="00D96DF0" w:rsidP="00D96DF0">
      <w:r>
        <w:rPr>
          <w:b/>
          <w:bCs/>
        </w:rPr>
        <w:fldChar w:fldCharType="end"/>
      </w:r>
    </w:p>
    <w:p w14:paraId="304A7284" w14:textId="77777777" w:rsidR="00D96DF0" w:rsidRPr="001C4B5E" w:rsidRDefault="00D96DF0" w:rsidP="00D96DF0">
      <w:pPr>
        <w:pStyle w:val="Textoindependiente"/>
        <w:kinsoku w:val="0"/>
        <w:overflowPunct w:val="0"/>
        <w:spacing w:before="3"/>
        <w:rPr>
          <w:rFonts w:ascii="Calibri" w:hAnsi="Calibri"/>
        </w:rPr>
        <w:sectPr w:rsidR="00D96DF0" w:rsidRPr="001C4B5E">
          <w:footerReference w:type="default" r:id="rId7"/>
          <w:pgSz w:w="11910" w:h="16840"/>
          <w:pgMar w:top="2000" w:right="1560" w:bottom="940" w:left="1560" w:header="1137" w:footer="756" w:gutter="0"/>
          <w:cols w:space="720"/>
          <w:noEndnote/>
        </w:sectPr>
      </w:pPr>
    </w:p>
    <w:p w14:paraId="3318093F" w14:textId="77777777" w:rsidR="00D96DF0" w:rsidRPr="00750247" w:rsidRDefault="00D96DF0" w:rsidP="00772E5A">
      <w:pPr>
        <w:pStyle w:val="Ttulo1"/>
        <w:numPr>
          <w:ilvl w:val="0"/>
          <w:numId w:val="22"/>
        </w:numPr>
      </w:pPr>
      <w:bookmarkStart w:id="1" w:name="_bookmark0"/>
      <w:bookmarkStart w:id="2" w:name="_Toc81504212"/>
      <w:bookmarkEnd w:id="1"/>
      <w:r w:rsidRPr="00750247">
        <w:lastRenderedPageBreak/>
        <w:t>Documentación previa al suministro</w:t>
      </w:r>
      <w:bookmarkEnd w:id="2"/>
    </w:p>
    <w:p w14:paraId="3C2780D1" w14:textId="77777777" w:rsidR="00D96DF0" w:rsidRPr="00750247" w:rsidRDefault="00D96DF0" w:rsidP="00D96DF0">
      <w:pPr>
        <w:pStyle w:val="Textoindependiente"/>
        <w:kinsoku w:val="0"/>
        <w:overflowPunct w:val="0"/>
        <w:spacing w:before="121"/>
        <w:ind w:left="142" w:right="135" w:firstLine="427"/>
        <w:jc w:val="both"/>
        <w:rPr>
          <w:rFonts w:ascii="Calibri" w:hAnsi="Calibri"/>
        </w:rPr>
      </w:pPr>
      <w:r w:rsidRPr="00750247">
        <w:rPr>
          <w:rFonts w:ascii="Calibri" w:hAnsi="Calibri"/>
        </w:rPr>
        <w:t>El suministrador deberá entregar la documentación relevante contemplada en el capítulo 4 de la Guía (13 y 23 del Código Estructural) y que se detalla a continuación.</w:t>
      </w:r>
    </w:p>
    <w:p w14:paraId="52859DFA" w14:textId="77777777" w:rsidR="00D96DF0" w:rsidRPr="00750247" w:rsidRDefault="00D96DF0" w:rsidP="00D96DF0">
      <w:pPr>
        <w:pStyle w:val="Textoindependiente"/>
        <w:kinsoku w:val="0"/>
        <w:overflowPunct w:val="0"/>
        <w:spacing w:before="8"/>
        <w:rPr>
          <w:rFonts w:ascii="Calibri" w:hAnsi="Calibri"/>
          <w:sz w:val="20"/>
          <w:szCs w:val="20"/>
        </w:rPr>
      </w:pPr>
    </w:p>
    <w:p w14:paraId="44AD1132" w14:textId="77777777" w:rsidR="00D96DF0" w:rsidRPr="000A0055" w:rsidRDefault="00D96DF0" w:rsidP="00E339DB">
      <w:pPr>
        <w:pStyle w:val="Ttulo1"/>
      </w:pPr>
      <w:bookmarkStart w:id="3" w:name="_bookmark1"/>
      <w:bookmarkStart w:id="4" w:name="_bookmark2"/>
      <w:bookmarkStart w:id="5" w:name="_Toc81504213"/>
      <w:bookmarkEnd w:id="3"/>
      <w:bookmarkEnd w:id="4"/>
      <w:r w:rsidRPr="000A0055">
        <w:t>Cementos</w:t>
      </w:r>
      <w:bookmarkEnd w:id="5"/>
    </w:p>
    <w:p w14:paraId="3E7979B0" w14:textId="77777777" w:rsidR="00D96DF0" w:rsidRPr="00750247" w:rsidRDefault="00D96DF0" w:rsidP="00D96DF0">
      <w:pPr>
        <w:pStyle w:val="Textoindependiente"/>
        <w:kinsoku w:val="0"/>
        <w:overflowPunct w:val="0"/>
        <w:spacing w:before="124"/>
        <w:ind w:left="142" w:right="137" w:firstLine="427"/>
        <w:jc w:val="both"/>
        <w:rPr>
          <w:rFonts w:ascii="Calibri" w:hAnsi="Calibri"/>
        </w:rPr>
      </w:pPr>
      <w:r w:rsidRPr="00750247">
        <w:rPr>
          <w:rFonts w:ascii="Calibri" w:hAnsi="Calibri"/>
        </w:rPr>
        <w:t>La documentación a aportar será la relativa al marcado CE (declaración de prestaciones y marcado CE) o el certificado de conformidad con los requisitos reglamentarios.</w:t>
      </w:r>
    </w:p>
    <w:p w14:paraId="553E3C90" w14:textId="77777777" w:rsidR="00D96DF0" w:rsidRPr="00750247" w:rsidRDefault="00D96DF0" w:rsidP="00D96DF0">
      <w:pPr>
        <w:pStyle w:val="Textoindependiente"/>
        <w:kinsoku w:val="0"/>
        <w:overflowPunct w:val="0"/>
        <w:spacing w:before="7"/>
        <w:rPr>
          <w:rFonts w:ascii="Calibri" w:hAnsi="Calibri"/>
          <w:sz w:val="20"/>
          <w:szCs w:val="20"/>
        </w:rPr>
      </w:pPr>
    </w:p>
    <w:p w14:paraId="4FA6422B" w14:textId="77777777" w:rsidR="00D96DF0" w:rsidRPr="00F42C06" w:rsidRDefault="00D96DF0" w:rsidP="00E339DB">
      <w:pPr>
        <w:pStyle w:val="Ttulo1"/>
      </w:pPr>
      <w:bookmarkStart w:id="6" w:name="_bookmark3"/>
      <w:bookmarkStart w:id="7" w:name="_Toc81504214"/>
      <w:bookmarkEnd w:id="6"/>
      <w:r w:rsidRPr="00E339DB">
        <w:t>Agua</w:t>
      </w:r>
      <w:bookmarkEnd w:id="7"/>
    </w:p>
    <w:p w14:paraId="38454E01" w14:textId="77777777" w:rsidR="00D96DF0" w:rsidRPr="00750247" w:rsidRDefault="00D96DF0" w:rsidP="00D96DF0">
      <w:pPr>
        <w:pStyle w:val="Textoindependiente"/>
        <w:kinsoku w:val="0"/>
        <w:overflowPunct w:val="0"/>
        <w:spacing w:before="121"/>
        <w:ind w:left="142" w:right="136" w:firstLine="427"/>
        <w:jc w:val="both"/>
        <w:rPr>
          <w:rFonts w:ascii="Calibri" w:hAnsi="Calibri"/>
        </w:rPr>
      </w:pPr>
      <w:r w:rsidRPr="00750247">
        <w:rPr>
          <w:rFonts w:ascii="Calibri" w:hAnsi="Calibri"/>
        </w:rPr>
        <w:t>En</w:t>
      </w:r>
      <w:r w:rsidRPr="00750247">
        <w:rPr>
          <w:rFonts w:ascii="Calibri" w:hAnsi="Calibri"/>
          <w:spacing w:val="-8"/>
        </w:rPr>
        <w:t xml:space="preserve"> </w:t>
      </w:r>
      <w:r w:rsidRPr="00750247">
        <w:rPr>
          <w:rFonts w:ascii="Calibri" w:hAnsi="Calibri"/>
        </w:rPr>
        <w:t>el</w:t>
      </w:r>
      <w:r w:rsidRPr="00750247">
        <w:rPr>
          <w:rFonts w:ascii="Calibri" w:hAnsi="Calibri"/>
          <w:spacing w:val="-8"/>
        </w:rPr>
        <w:t xml:space="preserve"> </w:t>
      </w:r>
      <w:r w:rsidRPr="00750247">
        <w:rPr>
          <w:rFonts w:ascii="Calibri" w:hAnsi="Calibri"/>
        </w:rPr>
        <w:t>caso</w:t>
      </w:r>
      <w:r w:rsidRPr="00750247">
        <w:rPr>
          <w:rFonts w:ascii="Calibri" w:hAnsi="Calibri"/>
          <w:spacing w:val="-8"/>
        </w:rPr>
        <w:t xml:space="preserve"> </w:t>
      </w:r>
      <w:r w:rsidRPr="00750247">
        <w:rPr>
          <w:rFonts w:ascii="Calibri" w:hAnsi="Calibri"/>
        </w:rPr>
        <w:t>de</w:t>
      </w:r>
      <w:r w:rsidRPr="00750247">
        <w:rPr>
          <w:rFonts w:ascii="Calibri" w:hAnsi="Calibri"/>
          <w:spacing w:val="-7"/>
        </w:rPr>
        <w:t xml:space="preserve"> </w:t>
      </w:r>
      <w:r w:rsidRPr="00750247">
        <w:rPr>
          <w:rFonts w:ascii="Calibri" w:hAnsi="Calibri"/>
        </w:rPr>
        <w:t>aguas</w:t>
      </w:r>
      <w:r w:rsidRPr="00750247">
        <w:rPr>
          <w:rFonts w:ascii="Calibri" w:hAnsi="Calibri"/>
          <w:spacing w:val="-10"/>
        </w:rPr>
        <w:t xml:space="preserve"> </w:t>
      </w:r>
      <w:r w:rsidRPr="00750247">
        <w:rPr>
          <w:rFonts w:ascii="Calibri" w:hAnsi="Calibri"/>
        </w:rPr>
        <w:t>sin</w:t>
      </w:r>
      <w:r w:rsidRPr="00750247">
        <w:rPr>
          <w:rFonts w:ascii="Calibri" w:hAnsi="Calibri"/>
          <w:spacing w:val="-9"/>
        </w:rPr>
        <w:t xml:space="preserve"> </w:t>
      </w:r>
      <w:r w:rsidRPr="00750247">
        <w:rPr>
          <w:rFonts w:ascii="Calibri" w:hAnsi="Calibri"/>
        </w:rPr>
        <w:t>antecedentes</w:t>
      </w:r>
      <w:r w:rsidRPr="00750247">
        <w:rPr>
          <w:rFonts w:ascii="Calibri" w:hAnsi="Calibri"/>
          <w:spacing w:val="-6"/>
        </w:rPr>
        <w:t xml:space="preserve"> </w:t>
      </w:r>
      <w:r w:rsidRPr="00750247">
        <w:rPr>
          <w:rFonts w:ascii="Calibri" w:hAnsi="Calibri"/>
        </w:rPr>
        <w:t>en</w:t>
      </w:r>
      <w:r w:rsidRPr="00750247">
        <w:rPr>
          <w:rFonts w:ascii="Calibri" w:hAnsi="Calibri"/>
          <w:spacing w:val="-8"/>
        </w:rPr>
        <w:t xml:space="preserve"> </w:t>
      </w:r>
      <w:r w:rsidRPr="00750247">
        <w:rPr>
          <w:rFonts w:ascii="Calibri" w:hAnsi="Calibri"/>
        </w:rPr>
        <w:t>su</w:t>
      </w:r>
      <w:r w:rsidRPr="00750247">
        <w:rPr>
          <w:rFonts w:ascii="Calibri" w:hAnsi="Calibri"/>
          <w:spacing w:val="-9"/>
        </w:rPr>
        <w:t xml:space="preserve"> </w:t>
      </w:r>
      <w:r w:rsidRPr="00750247">
        <w:rPr>
          <w:rFonts w:ascii="Calibri" w:hAnsi="Calibri"/>
        </w:rPr>
        <w:t>utilización</w:t>
      </w:r>
      <w:r w:rsidRPr="00750247">
        <w:rPr>
          <w:rFonts w:ascii="Calibri" w:hAnsi="Calibri"/>
          <w:spacing w:val="-8"/>
        </w:rPr>
        <w:t xml:space="preserve"> </w:t>
      </w:r>
      <w:r w:rsidRPr="00750247">
        <w:rPr>
          <w:rFonts w:ascii="Calibri" w:hAnsi="Calibri"/>
        </w:rPr>
        <w:t>o</w:t>
      </w:r>
      <w:r w:rsidRPr="00750247">
        <w:rPr>
          <w:rFonts w:ascii="Calibri" w:hAnsi="Calibri"/>
          <w:spacing w:val="-7"/>
        </w:rPr>
        <w:t xml:space="preserve"> </w:t>
      </w:r>
      <w:r w:rsidRPr="00750247">
        <w:rPr>
          <w:rFonts w:ascii="Calibri" w:hAnsi="Calibri"/>
        </w:rPr>
        <w:t>procedentes</w:t>
      </w:r>
      <w:r w:rsidRPr="00750247">
        <w:rPr>
          <w:rFonts w:ascii="Calibri" w:hAnsi="Calibri"/>
          <w:spacing w:val="-7"/>
        </w:rPr>
        <w:t xml:space="preserve"> </w:t>
      </w:r>
      <w:r w:rsidRPr="00750247">
        <w:rPr>
          <w:rFonts w:ascii="Calibri" w:hAnsi="Calibri"/>
        </w:rPr>
        <w:t>del</w:t>
      </w:r>
      <w:r w:rsidRPr="00750247">
        <w:rPr>
          <w:rFonts w:ascii="Calibri" w:hAnsi="Calibri"/>
          <w:spacing w:val="-6"/>
        </w:rPr>
        <w:t xml:space="preserve"> </w:t>
      </w:r>
      <w:r w:rsidRPr="00750247">
        <w:rPr>
          <w:rFonts w:ascii="Calibri" w:hAnsi="Calibri"/>
        </w:rPr>
        <w:t>lavado</w:t>
      </w:r>
      <w:r w:rsidRPr="00750247">
        <w:rPr>
          <w:rFonts w:ascii="Calibri" w:hAnsi="Calibri"/>
          <w:spacing w:val="-7"/>
        </w:rPr>
        <w:t xml:space="preserve"> </w:t>
      </w:r>
      <w:r w:rsidRPr="00750247">
        <w:rPr>
          <w:rFonts w:ascii="Calibri" w:hAnsi="Calibri"/>
        </w:rPr>
        <w:t>de las cubas en las centrales de hormigonado, el suministrador del hormigón o productos prefabricados, aportará la siguiente</w:t>
      </w:r>
      <w:r w:rsidRPr="00750247">
        <w:rPr>
          <w:rFonts w:ascii="Calibri" w:hAnsi="Calibri"/>
          <w:spacing w:val="-4"/>
        </w:rPr>
        <w:t xml:space="preserve"> </w:t>
      </w:r>
      <w:r w:rsidRPr="00750247">
        <w:rPr>
          <w:rFonts w:ascii="Calibri" w:hAnsi="Calibri"/>
        </w:rPr>
        <w:t>documentación:</w:t>
      </w:r>
    </w:p>
    <w:p w14:paraId="55CE42CB" w14:textId="77777777" w:rsidR="00D96DF0" w:rsidRPr="00750247" w:rsidRDefault="00D96DF0" w:rsidP="00772E5A">
      <w:pPr>
        <w:pStyle w:val="Prrafodelista"/>
        <w:numPr>
          <w:ilvl w:val="3"/>
          <w:numId w:val="21"/>
        </w:numPr>
        <w:tabs>
          <w:tab w:val="left" w:pos="994"/>
        </w:tabs>
        <w:kinsoku w:val="0"/>
        <w:overflowPunct w:val="0"/>
        <w:spacing w:before="119" w:after="0" w:line="240" w:lineRule="auto"/>
        <w:ind w:right="138"/>
        <w:contextualSpacing w:val="0"/>
        <w:jc w:val="both"/>
        <w:rPr>
          <w:rFonts w:ascii="Calibri" w:hAnsi="Calibri"/>
        </w:rPr>
      </w:pPr>
      <w:r w:rsidRPr="00750247">
        <w:rPr>
          <w:rFonts w:ascii="Calibri" w:hAnsi="Calibri"/>
        </w:rPr>
        <w:t>Declaración firmada por persona física con poder de representación suficiente en la que se garantice el cumplimiento de todas las especificaciones referidas en el</w:t>
      </w:r>
      <w:r>
        <w:rPr>
          <w:rFonts w:ascii="Calibri" w:hAnsi="Calibri"/>
        </w:rPr>
        <w:t xml:space="preserve"> apartado 4.2.2 de esta Guía y su Anejo 4 (</w:t>
      </w:r>
      <w:r w:rsidRPr="00750247">
        <w:rPr>
          <w:rFonts w:ascii="Calibri" w:hAnsi="Calibri"/>
        </w:rPr>
        <w:t xml:space="preserve">Artículo 29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 en la que constará la identificación del laboratorio que ha efectuado los ensayos que justifican el cumplimiento de las especificaciones y la fecha de emisión del informe o acta de</w:t>
      </w:r>
      <w:r w:rsidRPr="00750247">
        <w:rPr>
          <w:rFonts w:ascii="Calibri" w:hAnsi="Calibri"/>
          <w:spacing w:val="-6"/>
        </w:rPr>
        <w:t xml:space="preserve"> </w:t>
      </w:r>
      <w:r w:rsidRPr="00750247">
        <w:rPr>
          <w:rFonts w:ascii="Calibri" w:hAnsi="Calibri"/>
        </w:rPr>
        <w:t>ensayo.</w:t>
      </w:r>
    </w:p>
    <w:p w14:paraId="64E55C0E" w14:textId="77777777" w:rsidR="00D96DF0" w:rsidRPr="00750247" w:rsidRDefault="00D96DF0" w:rsidP="00772E5A">
      <w:pPr>
        <w:pStyle w:val="Prrafodelista"/>
        <w:numPr>
          <w:ilvl w:val="3"/>
          <w:numId w:val="21"/>
        </w:numPr>
        <w:tabs>
          <w:tab w:val="left" w:pos="994"/>
        </w:tabs>
        <w:kinsoku w:val="0"/>
        <w:overflowPunct w:val="0"/>
        <w:spacing w:before="120" w:after="0" w:line="240" w:lineRule="auto"/>
        <w:ind w:right="142"/>
        <w:contextualSpacing w:val="0"/>
        <w:jc w:val="both"/>
        <w:rPr>
          <w:rFonts w:ascii="Calibri" w:hAnsi="Calibri"/>
        </w:rPr>
      </w:pPr>
      <w:r w:rsidRPr="00750247">
        <w:rPr>
          <w:rFonts w:ascii="Calibri" w:hAnsi="Calibri"/>
        </w:rPr>
        <w:t xml:space="preserve">Informe o acta de ensayo, con una antigüedad inferior a 6 meses, emitido por un laboratorio que incluya los resultados de todas las características referidas en el </w:t>
      </w:r>
      <w:r>
        <w:rPr>
          <w:rFonts w:ascii="Calibri" w:hAnsi="Calibri"/>
        </w:rPr>
        <w:t>apartado 4.2.2 de esta Guía y su Anejo 4 (</w:t>
      </w:r>
      <w:r w:rsidRPr="00750247">
        <w:rPr>
          <w:rFonts w:ascii="Calibri" w:hAnsi="Calibri"/>
        </w:rPr>
        <w:t xml:space="preserve">Artículo 29 </w:t>
      </w:r>
      <w:r>
        <w:rPr>
          <w:rFonts w:ascii="Calibri" w:hAnsi="Calibri"/>
        </w:rPr>
        <w:t>del</w:t>
      </w:r>
      <w:r w:rsidRPr="00750247">
        <w:rPr>
          <w:rFonts w:ascii="Calibri" w:hAnsi="Calibri"/>
        </w:rPr>
        <w:t xml:space="preserve"> Código</w:t>
      </w:r>
      <w:r>
        <w:rPr>
          <w:rFonts w:ascii="Calibri" w:hAnsi="Calibri"/>
        </w:rPr>
        <w:t>).</w:t>
      </w:r>
    </w:p>
    <w:p w14:paraId="4E097E05"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40"/>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5D346619" w14:textId="77777777" w:rsidR="00D96DF0" w:rsidRPr="00750247" w:rsidRDefault="00D96DF0" w:rsidP="00D96DF0">
      <w:pPr>
        <w:pStyle w:val="Textoindependiente"/>
        <w:kinsoku w:val="0"/>
        <w:overflowPunct w:val="0"/>
        <w:spacing w:before="6"/>
        <w:rPr>
          <w:rFonts w:ascii="Calibri" w:hAnsi="Calibri"/>
          <w:sz w:val="20"/>
          <w:szCs w:val="20"/>
        </w:rPr>
      </w:pPr>
    </w:p>
    <w:p w14:paraId="3E3DB695" w14:textId="77777777" w:rsidR="00D96DF0" w:rsidRPr="00F42C06" w:rsidRDefault="00D96DF0" w:rsidP="00E339DB">
      <w:pPr>
        <w:pStyle w:val="Ttulo1"/>
      </w:pPr>
      <w:bookmarkStart w:id="8" w:name="_bookmark4"/>
      <w:bookmarkStart w:id="9" w:name="_Toc81504215"/>
      <w:bookmarkEnd w:id="8"/>
      <w:r w:rsidRPr="00E339DB">
        <w:t>Áridos</w:t>
      </w:r>
      <w:bookmarkEnd w:id="9"/>
    </w:p>
    <w:p w14:paraId="60924260" w14:textId="77777777" w:rsidR="00D96DF0" w:rsidRPr="00750247" w:rsidRDefault="00D96DF0" w:rsidP="00772E5A">
      <w:pPr>
        <w:pStyle w:val="Textoindependiente"/>
        <w:numPr>
          <w:ilvl w:val="0"/>
          <w:numId w:val="29"/>
        </w:numPr>
        <w:kinsoku w:val="0"/>
        <w:overflowPunct w:val="0"/>
        <w:spacing w:before="124" w:after="0" w:line="240" w:lineRule="auto"/>
        <w:ind w:right="133"/>
        <w:jc w:val="both"/>
        <w:rPr>
          <w:rFonts w:ascii="Calibri" w:hAnsi="Calibri"/>
        </w:rPr>
      </w:pPr>
      <w:r w:rsidRPr="00750247">
        <w:rPr>
          <w:rFonts w:ascii="Calibri" w:hAnsi="Calibri"/>
        </w:rPr>
        <w:t>Se entregará, en su caso, la declaración de prestaciones y el marcado CE.</w:t>
      </w:r>
    </w:p>
    <w:p w14:paraId="66094B51" w14:textId="625D3A50" w:rsidR="00D96DF0" w:rsidRPr="00750247" w:rsidRDefault="00D96DF0" w:rsidP="00772E5A">
      <w:pPr>
        <w:pStyle w:val="Textoindependiente"/>
        <w:numPr>
          <w:ilvl w:val="0"/>
          <w:numId w:val="29"/>
        </w:numPr>
        <w:kinsoku w:val="0"/>
        <w:overflowPunct w:val="0"/>
        <w:spacing w:before="124" w:after="0" w:line="240" w:lineRule="auto"/>
        <w:ind w:right="133"/>
        <w:jc w:val="both"/>
        <w:rPr>
          <w:rFonts w:ascii="Calibri" w:hAnsi="Calibri"/>
        </w:rPr>
      </w:pPr>
      <w:r w:rsidRPr="00750247">
        <w:rPr>
          <w:rFonts w:ascii="Calibri" w:hAnsi="Calibri"/>
        </w:rPr>
        <w:t>En el caso de que los áridos estén en posesión de un distintivo de calidad oficialmente reconocido, se entregará la documentación a que hace referencia el apartado 1.</w:t>
      </w:r>
      <w:r w:rsidR="00172B26">
        <w:rPr>
          <w:rFonts w:ascii="Calibri" w:hAnsi="Calibri"/>
        </w:rPr>
        <w:t>1</w:t>
      </w:r>
      <w:r w:rsidRPr="00750247">
        <w:rPr>
          <w:rFonts w:ascii="Calibri" w:hAnsi="Calibri"/>
        </w:rPr>
        <w:t>2. de este Anejo.</w:t>
      </w:r>
    </w:p>
    <w:p w14:paraId="0D9B5897" w14:textId="77777777" w:rsidR="00D96DF0" w:rsidRPr="00750247" w:rsidRDefault="00D96DF0" w:rsidP="00772E5A">
      <w:pPr>
        <w:pStyle w:val="Textoindependiente"/>
        <w:numPr>
          <w:ilvl w:val="0"/>
          <w:numId w:val="29"/>
        </w:numPr>
        <w:kinsoku w:val="0"/>
        <w:overflowPunct w:val="0"/>
        <w:spacing w:before="124" w:after="0" w:line="240" w:lineRule="auto"/>
        <w:ind w:right="133"/>
        <w:jc w:val="both"/>
        <w:rPr>
          <w:rFonts w:ascii="Calibri" w:hAnsi="Calibri"/>
        </w:rPr>
      </w:pPr>
      <w:r w:rsidRPr="00750247">
        <w:rPr>
          <w:rFonts w:ascii="Calibri" w:hAnsi="Calibri"/>
        </w:rPr>
        <w:t>En el caso de áridos de autoconsumo, se entregará la siguiente documentación:</w:t>
      </w:r>
    </w:p>
    <w:p w14:paraId="1BA25D7E" w14:textId="77777777" w:rsidR="00D96DF0" w:rsidRPr="00750247" w:rsidRDefault="00D96DF0" w:rsidP="00772E5A">
      <w:pPr>
        <w:pStyle w:val="Prrafodelista"/>
        <w:numPr>
          <w:ilvl w:val="0"/>
          <w:numId w:val="20"/>
        </w:numPr>
        <w:tabs>
          <w:tab w:val="left" w:pos="994"/>
        </w:tabs>
        <w:kinsoku w:val="0"/>
        <w:overflowPunct w:val="0"/>
        <w:spacing w:before="121" w:after="0" w:line="240" w:lineRule="auto"/>
        <w:ind w:right="136"/>
        <w:contextualSpacing w:val="0"/>
        <w:jc w:val="both"/>
        <w:rPr>
          <w:rFonts w:ascii="Calibri" w:hAnsi="Calibri"/>
        </w:rPr>
      </w:pPr>
      <w:r w:rsidRPr="00750247">
        <w:rPr>
          <w:rFonts w:ascii="Calibri" w:hAnsi="Calibri"/>
        </w:rPr>
        <w:t xml:space="preserve">Declaración firmada por persona física con poder de representación suficiente en la que se garantice el cumplimiento de todas las especificaciones referidas en el </w:t>
      </w:r>
      <w:r w:rsidRPr="0002167A">
        <w:rPr>
          <w:rFonts w:ascii="Calibri" w:hAnsi="Calibri"/>
        </w:rPr>
        <w:t>apartado 4.2.3 de esta Guía (Artículo 30 del Código)</w:t>
      </w:r>
      <w:r w:rsidRPr="00750247">
        <w:rPr>
          <w:rFonts w:ascii="Calibri" w:hAnsi="Calibri"/>
        </w:rPr>
        <w:t>, en la que constará la identificación del laboratorio que ha efectuado los ensayos que justifican el cumplimiento de las especificaciones, las fechas de emisión de los informes o actas de ensayo y garantía de que el tratamiento estadístico es equivalente al exigido en el Marcado</w:t>
      </w:r>
      <w:r w:rsidRPr="00750247">
        <w:rPr>
          <w:rFonts w:ascii="Calibri" w:hAnsi="Calibri"/>
          <w:spacing w:val="-1"/>
        </w:rPr>
        <w:t xml:space="preserve"> </w:t>
      </w:r>
      <w:r w:rsidRPr="00750247">
        <w:rPr>
          <w:rFonts w:ascii="Calibri" w:hAnsi="Calibri"/>
        </w:rPr>
        <w:t>CE.</w:t>
      </w:r>
    </w:p>
    <w:p w14:paraId="3EE96CEF" w14:textId="77777777" w:rsidR="00D96DF0" w:rsidRPr="00750247" w:rsidRDefault="00D96DF0" w:rsidP="00772E5A">
      <w:pPr>
        <w:pStyle w:val="Prrafodelista"/>
        <w:numPr>
          <w:ilvl w:val="0"/>
          <w:numId w:val="20"/>
        </w:numPr>
        <w:tabs>
          <w:tab w:val="left" w:pos="994"/>
        </w:tabs>
        <w:kinsoku w:val="0"/>
        <w:overflowPunct w:val="0"/>
        <w:spacing w:before="118" w:after="0" w:line="240" w:lineRule="auto"/>
        <w:ind w:right="135"/>
        <w:contextualSpacing w:val="0"/>
        <w:jc w:val="both"/>
        <w:rPr>
          <w:rFonts w:ascii="Calibri" w:hAnsi="Calibri"/>
        </w:rPr>
      </w:pPr>
      <w:r w:rsidRPr="00750247">
        <w:rPr>
          <w:rFonts w:ascii="Calibri" w:hAnsi="Calibri"/>
        </w:rPr>
        <w:t xml:space="preserve">Informes o actas de ensayo, emitidos por un laboratorio que incluya los resultados de todas las características referidas en el </w:t>
      </w:r>
      <w:r>
        <w:rPr>
          <w:rFonts w:ascii="Calibri" w:hAnsi="Calibri"/>
        </w:rPr>
        <w:t>apartado 4.2.3 de esta Guía (</w:t>
      </w:r>
      <w:r w:rsidRPr="00750247">
        <w:rPr>
          <w:rFonts w:ascii="Calibri" w:hAnsi="Calibri"/>
        </w:rPr>
        <w:t>Artículo 30</w:t>
      </w:r>
      <w:r>
        <w:rPr>
          <w:rFonts w:ascii="Calibri" w:hAnsi="Calibri"/>
        </w:rPr>
        <w:t xml:space="preserve"> del </w:t>
      </w:r>
      <w:r w:rsidRPr="00750247">
        <w:rPr>
          <w:rFonts w:ascii="Calibri" w:hAnsi="Calibri"/>
        </w:rPr>
        <w:t>Código</w:t>
      </w:r>
      <w:r>
        <w:rPr>
          <w:rFonts w:ascii="Calibri" w:hAnsi="Calibri"/>
        </w:rPr>
        <w:t>)</w:t>
      </w:r>
      <w:r w:rsidRPr="00750247">
        <w:rPr>
          <w:rFonts w:ascii="Calibri" w:hAnsi="Calibri"/>
        </w:rPr>
        <w:t>.</w:t>
      </w:r>
    </w:p>
    <w:p w14:paraId="1C04F594" w14:textId="77777777" w:rsidR="00D96DF0" w:rsidRDefault="00D96DF0" w:rsidP="00772E5A">
      <w:pPr>
        <w:pStyle w:val="Prrafodelista"/>
        <w:numPr>
          <w:ilvl w:val="0"/>
          <w:numId w:val="20"/>
        </w:numPr>
        <w:tabs>
          <w:tab w:val="left" w:pos="994"/>
        </w:tabs>
        <w:kinsoku w:val="0"/>
        <w:overflowPunct w:val="0"/>
        <w:spacing w:before="101" w:after="0" w:line="240" w:lineRule="auto"/>
        <w:ind w:right="140"/>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054DDFB3" w14:textId="77777777" w:rsidR="00D96DF0" w:rsidRDefault="00D96DF0" w:rsidP="00D96DF0">
      <w:pPr>
        <w:pStyle w:val="Prrafodelista"/>
        <w:tabs>
          <w:tab w:val="left" w:pos="994"/>
        </w:tabs>
        <w:kinsoku w:val="0"/>
        <w:overflowPunct w:val="0"/>
        <w:spacing w:before="101"/>
        <w:ind w:right="140"/>
        <w:jc w:val="both"/>
        <w:rPr>
          <w:rFonts w:ascii="Calibri" w:hAnsi="Calibri"/>
        </w:rPr>
      </w:pPr>
    </w:p>
    <w:p w14:paraId="178B7A98" w14:textId="77777777" w:rsidR="00D96DF0" w:rsidRPr="00750247" w:rsidRDefault="00D96DF0" w:rsidP="00E339DB">
      <w:pPr>
        <w:pStyle w:val="Ttulo1"/>
      </w:pPr>
      <w:bookmarkStart w:id="10" w:name="_bookmark5"/>
      <w:bookmarkStart w:id="11" w:name="_Toc81504216"/>
      <w:bookmarkEnd w:id="10"/>
      <w:r w:rsidRPr="00E339DB">
        <w:t>Aditivos</w:t>
      </w:r>
      <w:bookmarkEnd w:id="11"/>
    </w:p>
    <w:p w14:paraId="5CEAE545" w14:textId="77777777" w:rsidR="00D96DF0" w:rsidRPr="00750247" w:rsidRDefault="00D96DF0" w:rsidP="00772E5A">
      <w:pPr>
        <w:pStyle w:val="Textoindependiente"/>
        <w:numPr>
          <w:ilvl w:val="0"/>
          <w:numId w:val="31"/>
        </w:numPr>
        <w:kinsoku w:val="0"/>
        <w:overflowPunct w:val="0"/>
        <w:spacing w:before="124" w:after="0" w:line="240" w:lineRule="auto"/>
        <w:ind w:right="133"/>
        <w:jc w:val="both"/>
        <w:rPr>
          <w:rFonts w:ascii="Calibri" w:hAnsi="Calibri"/>
        </w:rPr>
      </w:pPr>
      <w:r w:rsidRPr="00750247">
        <w:rPr>
          <w:rFonts w:ascii="Calibri" w:hAnsi="Calibri"/>
        </w:rPr>
        <w:t>Se entregará en su caso, la declaración de prestaciones y el marcado CE.</w:t>
      </w:r>
    </w:p>
    <w:p w14:paraId="3A6A6FEB" w14:textId="77777777" w:rsidR="00D96DF0" w:rsidRPr="00750247" w:rsidRDefault="00D96DF0" w:rsidP="00772E5A">
      <w:pPr>
        <w:pStyle w:val="Textoindependiente"/>
        <w:numPr>
          <w:ilvl w:val="0"/>
          <w:numId w:val="31"/>
        </w:numPr>
        <w:kinsoku w:val="0"/>
        <w:overflowPunct w:val="0"/>
        <w:spacing w:before="124" w:after="0" w:line="240" w:lineRule="auto"/>
        <w:ind w:right="133"/>
        <w:jc w:val="both"/>
        <w:rPr>
          <w:rFonts w:ascii="Calibri" w:hAnsi="Calibri"/>
        </w:rPr>
      </w:pPr>
      <w:r w:rsidRPr="00750247">
        <w:rPr>
          <w:rFonts w:ascii="Calibri" w:hAnsi="Calibri"/>
        </w:rPr>
        <w:t>Para los aditivos que no dispongan de marcado CE el suministrador aportará la siguiente documentación:</w:t>
      </w:r>
    </w:p>
    <w:p w14:paraId="20545AC5" w14:textId="77777777" w:rsidR="00D96DF0" w:rsidRPr="00750247" w:rsidRDefault="00D96DF0" w:rsidP="00772E5A">
      <w:pPr>
        <w:pStyle w:val="Prrafodelista"/>
        <w:numPr>
          <w:ilvl w:val="3"/>
          <w:numId w:val="21"/>
        </w:numPr>
        <w:tabs>
          <w:tab w:val="left" w:pos="994"/>
        </w:tabs>
        <w:kinsoku w:val="0"/>
        <w:overflowPunct w:val="0"/>
        <w:spacing w:before="120" w:after="0" w:line="240" w:lineRule="auto"/>
        <w:ind w:right="137"/>
        <w:contextualSpacing w:val="0"/>
        <w:jc w:val="both"/>
        <w:rPr>
          <w:rFonts w:ascii="Calibri" w:hAnsi="Calibri"/>
        </w:rPr>
      </w:pPr>
      <w:r w:rsidRPr="00750247">
        <w:rPr>
          <w:rFonts w:ascii="Calibri" w:hAnsi="Calibri"/>
        </w:rPr>
        <w:t>Declaración firmada por persona física con poder de representación suficiente en la que se garantice el cumplimiento de todas las especificaciones referidas en el</w:t>
      </w:r>
      <w:r>
        <w:rPr>
          <w:rFonts w:ascii="Calibri" w:hAnsi="Calibri"/>
        </w:rPr>
        <w:t xml:space="preserve"> apartado 4.2.4 de esta Guía (</w:t>
      </w:r>
      <w:r w:rsidRPr="00750247">
        <w:rPr>
          <w:rFonts w:ascii="Calibri" w:hAnsi="Calibri"/>
        </w:rPr>
        <w:t xml:space="preserve">Artículo 31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 en la que constará la identificación del laboratorio que ha efectuado los ensayos que justifican el cumplimiento de las especificaciones, las fechas de emisión de los informes o actas de ensayo, y garantía de que el tratamiento estadístico es equivalente al exigido en el Marcado</w:t>
      </w:r>
      <w:r w:rsidRPr="00750247">
        <w:rPr>
          <w:rFonts w:ascii="Calibri" w:hAnsi="Calibri"/>
          <w:spacing w:val="-1"/>
        </w:rPr>
        <w:t xml:space="preserve"> </w:t>
      </w:r>
      <w:r w:rsidRPr="00750247">
        <w:rPr>
          <w:rFonts w:ascii="Calibri" w:hAnsi="Calibri"/>
        </w:rPr>
        <w:t>CE.</w:t>
      </w:r>
    </w:p>
    <w:p w14:paraId="5F2B0D95"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42"/>
        <w:contextualSpacing w:val="0"/>
        <w:jc w:val="both"/>
        <w:rPr>
          <w:rFonts w:ascii="Calibri" w:hAnsi="Calibri"/>
        </w:rPr>
      </w:pPr>
      <w:r w:rsidRPr="00750247">
        <w:rPr>
          <w:rFonts w:ascii="Calibri" w:hAnsi="Calibri"/>
        </w:rPr>
        <w:t xml:space="preserve">Informe o acta de ensayo, con una antigüedad inferior a 6 meses, emitido por un laboratorio que incluya los resultados de todas las características referidas en el </w:t>
      </w:r>
      <w:r>
        <w:rPr>
          <w:rFonts w:ascii="Calibri" w:hAnsi="Calibri"/>
        </w:rPr>
        <w:t>apartado 4.2.4 de esta Guía (</w:t>
      </w:r>
      <w:r w:rsidRPr="00750247">
        <w:rPr>
          <w:rFonts w:ascii="Calibri" w:hAnsi="Calibri"/>
        </w:rPr>
        <w:t xml:space="preserve">Artículo 31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w:t>
      </w:r>
    </w:p>
    <w:p w14:paraId="11B4FB0D"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40"/>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670FE71B" w14:textId="77777777" w:rsidR="00D96DF0" w:rsidRPr="00750247" w:rsidRDefault="00D96DF0" w:rsidP="00D96DF0">
      <w:pPr>
        <w:pStyle w:val="Textoindependiente"/>
        <w:kinsoku w:val="0"/>
        <w:overflowPunct w:val="0"/>
        <w:spacing w:before="6"/>
        <w:rPr>
          <w:rFonts w:ascii="Calibri" w:hAnsi="Calibri"/>
          <w:sz w:val="20"/>
          <w:szCs w:val="20"/>
        </w:rPr>
      </w:pPr>
    </w:p>
    <w:p w14:paraId="6821D84A" w14:textId="77777777" w:rsidR="00D96DF0" w:rsidRPr="00750247" w:rsidRDefault="00D96DF0" w:rsidP="00E339DB">
      <w:pPr>
        <w:pStyle w:val="Ttulo1"/>
      </w:pPr>
      <w:bookmarkStart w:id="12" w:name="_bookmark6"/>
      <w:bookmarkStart w:id="13" w:name="_Toc81504217"/>
      <w:bookmarkEnd w:id="12"/>
      <w:r w:rsidRPr="00E339DB">
        <w:t>Adiciones</w:t>
      </w:r>
      <w:bookmarkEnd w:id="13"/>
    </w:p>
    <w:p w14:paraId="757374C8" w14:textId="77777777" w:rsidR="00D96DF0" w:rsidRPr="00750247" w:rsidRDefault="00D96DF0" w:rsidP="00D96DF0">
      <w:pPr>
        <w:pStyle w:val="Textoindependiente"/>
        <w:kinsoku w:val="0"/>
        <w:overflowPunct w:val="0"/>
        <w:spacing w:before="124"/>
        <w:ind w:left="569"/>
        <w:jc w:val="both"/>
        <w:rPr>
          <w:rFonts w:ascii="Calibri" w:hAnsi="Calibri"/>
        </w:rPr>
      </w:pPr>
      <w:r w:rsidRPr="00750247">
        <w:rPr>
          <w:rFonts w:ascii="Calibri" w:hAnsi="Calibri"/>
        </w:rPr>
        <w:t>Se entregará en su caso, la declaración de prestaciones y el marcado CE.</w:t>
      </w:r>
    </w:p>
    <w:p w14:paraId="69541E0E" w14:textId="77777777" w:rsidR="00D96DF0" w:rsidRPr="00750247" w:rsidRDefault="00D96DF0" w:rsidP="00D96DF0">
      <w:pPr>
        <w:pStyle w:val="Textoindependiente"/>
        <w:kinsoku w:val="0"/>
        <w:overflowPunct w:val="0"/>
        <w:spacing w:before="7"/>
        <w:rPr>
          <w:rFonts w:ascii="Calibri" w:hAnsi="Calibri"/>
          <w:sz w:val="20"/>
          <w:szCs w:val="20"/>
        </w:rPr>
      </w:pPr>
    </w:p>
    <w:p w14:paraId="5B11F399" w14:textId="77777777" w:rsidR="00D96DF0" w:rsidRPr="00750247" w:rsidRDefault="00D96DF0" w:rsidP="00E339DB">
      <w:pPr>
        <w:pStyle w:val="Ttulo1"/>
      </w:pPr>
      <w:bookmarkStart w:id="14" w:name="_bookmark7"/>
      <w:bookmarkStart w:id="15" w:name="_Toc81504218"/>
      <w:bookmarkEnd w:id="14"/>
      <w:r w:rsidRPr="00E339DB">
        <w:t>Hormigón</w:t>
      </w:r>
      <w:bookmarkEnd w:id="15"/>
    </w:p>
    <w:p w14:paraId="5ABB1FBA" w14:textId="444AB80E" w:rsidR="00D96DF0" w:rsidRPr="00D72EB6" w:rsidRDefault="00D96DF0" w:rsidP="00772E5A">
      <w:pPr>
        <w:pStyle w:val="Textoindependiente"/>
        <w:numPr>
          <w:ilvl w:val="0"/>
          <w:numId w:val="30"/>
        </w:numPr>
        <w:kinsoku w:val="0"/>
        <w:overflowPunct w:val="0"/>
        <w:spacing w:before="124" w:after="0" w:line="240" w:lineRule="auto"/>
        <w:ind w:right="133"/>
        <w:jc w:val="both"/>
        <w:rPr>
          <w:rFonts w:ascii="Calibri" w:hAnsi="Calibri"/>
        </w:rPr>
      </w:pPr>
      <w:r w:rsidRPr="00D72EB6">
        <w:rPr>
          <w:rFonts w:ascii="Calibri" w:hAnsi="Calibri"/>
        </w:rPr>
        <w:t xml:space="preserve">En el caso de que el hormigón disponga de un distintivo de calidad oficialmente reconocido (DCOR), será suficiente con la presentación de la documentación establecida en el </w:t>
      </w:r>
      <w:r w:rsidRPr="00245104">
        <w:rPr>
          <w:rFonts w:ascii="Calibri" w:hAnsi="Calibri"/>
        </w:rPr>
        <w:t>apartado 1.</w:t>
      </w:r>
      <w:r w:rsidR="00D72EB6" w:rsidRPr="00245104">
        <w:rPr>
          <w:rFonts w:ascii="Calibri" w:hAnsi="Calibri"/>
        </w:rPr>
        <w:t>1</w:t>
      </w:r>
      <w:r w:rsidRPr="00245104">
        <w:rPr>
          <w:rFonts w:ascii="Calibri" w:hAnsi="Calibri"/>
        </w:rPr>
        <w:t>2, de</w:t>
      </w:r>
      <w:r w:rsidRPr="00D72EB6">
        <w:rPr>
          <w:rFonts w:ascii="Calibri" w:hAnsi="Calibri"/>
        </w:rPr>
        <w:t xml:space="preserve"> este Anejo</w:t>
      </w:r>
    </w:p>
    <w:p w14:paraId="57BD1908" w14:textId="77777777" w:rsidR="00D96DF0" w:rsidRPr="00750247" w:rsidRDefault="00D96DF0" w:rsidP="00772E5A">
      <w:pPr>
        <w:pStyle w:val="Textoindependiente"/>
        <w:numPr>
          <w:ilvl w:val="0"/>
          <w:numId w:val="30"/>
        </w:numPr>
        <w:kinsoku w:val="0"/>
        <w:overflowPunct w:val="0"/>
        <w:spacing w:before="124" w:after="0" w:line="240" w:lineRule="auto"/>
        <w:ind w:right="133"/>
        <w:jc w:val="both"/>
        <w:rPr>
          <w:rFonts w:ascii="Calibri" w:hAnsi="Calibri"/>
        </w:rPr>
      </w:pPr>
      <w:r w:rsidRPr="00750247">
        <w:rPr>
          <w:rFonts w:ascii="Calibri" w:hAnsi="Calibri"/>
        </w:rPr>
        <w:t>Si</w:t>
      </w:r>
      <w:r w:rsidRPr="00750247">
        <w:rPr>
          <w:rFonts w:ascii="Calibri" w:hAnsi="Calibri"/>
          <w:spacing w:val="-6"/>
        </w:rPr>
        <w:t xml:space="preserve"> </w:t>
      </w:r>
      <w:r w:rsidRPr="00750247">
        <w:rPr>
          <w:rFonts w:ascii="Calibri" w:hAnsi="Calibri"/>
        </w:rPr>
        <w:t>el</w:t>
      </w:r>
      <w:r w:rsidRPr="00750247">
        <w:rPr>
          <w:rFonts w:ascii="Calibri" w:hAnsi="Calibri"/>
          <w:spacing w:val="-5"/>
        </w:rPr>
        <w:t xml:space="preserve"> </w:t>
      </w:r>
      <w:r w:rsidRPr="00750247">
        <w:rPr>
          <w:rFonts w:ascii="Calibri" w:hAnsi="Calibri"/>
        </w:rPr>
        <w:t>hormigón</w:t>
      </w:r>
      <w:r w:rsidRPr="00750247">
        <w:rPr>
          <w:rFonts w:ascii="Calibri" w:hAnsi="Calibri"/>
          <w:spacing w:val="-7"/>
        </w:rPr>
        <w:t xml:space="preserve"> </w:t>
      </w:r>
      <w:r w:rsidRPr="00750247">
        <w:rPr>
          <w:rFonts w:ascii="Calibri" w:hAnsi="Calibri"/>
        </w:rPr>
        <w:t>no</w:t>
      </w:r>
      <w:r w:rsidRPr="00750247">
        <w:rPr>
          <w:rFonts w:ascii="Calibri" w:hAnsi="Calibri"/>
          <w:spacing w:val="-6"/>
        </w:rPr>
        <w:t xml:space="preserve"> </w:t>
      </w:r>
      <w:r w:rsidRPr="00750247">
        <w:rPr>
          <w:rFonts w:ascii="Calibri" w:hAnsi="Calibri"/>
        </w:rPr>
        <w:t>dispone</w:t>
      </w:r>
      <w:r w:rsidRPr="00750247">
        <w:rPr>
          <w:rFonts w:ascii="Calibri" w:hAnsi="Calibri"/>
          <w:spacing w:val="-5"/>
        </w:rPr>
        <w:t xml:space="preserve"> </w:t>
      </w:r>
      <w:r w:rsidRPr="00750247">
        <w:rPr>
          <w:rFonts w:ascii="Calibri" w:hAnsi="Calibri"/>
        </w:rPr>
        <w:t>un</w:t>
      </w:r>
      <w:r w:rsidRPr="00750247">
        <w:rPr>
          <w:rFonts w:ascii="Calibri" w:hAnsi="Calibri"/>
          <w:spacing w:val="-4"/>
        </w:rPr>
        <w:t xml:space="preserve"> </w:t>
      </w:r>
      <w:r w:rsidRPr="00750247">
        <w:rPr>
          <w:rFonts w:ascii="Calibri" w:hAnsi="Calibri"/>
        </w:rPr>
        <w:t>distintivo</w:t>
      </w:r>
      <w:r w:rsidRPr="00750247">
        <w:rPr>
          <w:rFonts w:ascii="Calibri" w:hAnsi="Calibri"/>
          <w:spacing w:val="-4"/>
        </w:rPr>
        <w:t xml:space="preserve"> </w:t>
      </w:r>
      <w:r w:rsidRPr="00750247">
        <w:rPr>
          <w:rFonts w:ascii="Calibri" w:hAnsi="Calibri"/>
        </w:rPr>
        <w:t>oficialmente</w:t>
      </w:r>
      <w:r w:rsidRPr="00750247">
        <w:rPr>
          <w:rFonts w:ascii="Calibri" w:hAnsi="Calibri"/>
          <w:spacing w:val="-4"/>
        </w:rPr>
        <w:t xml:space="preserve"> </w:t>
      </w:r>
      <w:r w:rsidRPr="00750247">
        <w:rPr>
          <w:rFonts w:ascii="Calibri" w:hAnsi="Calibri"/>
        </w:rPr>
        <w:t>reconocido</w:t>
      </w:r>
      <w:r w:rsidRPr="00750247">
        <w:rPr>
          <w:rFonts w:ascii="Calibri" w:hAnsi="Calibri"/>
          <w:spacing w:val="-4"/>
        </w:rPr>
        <w:t xml:space="preserve"> </w:t>
      </w:r>
      <w:r w:rsidRPr="00750247">
        <w:rPr>
          <w:rFonts w:ascii="Calibri" w:hAnsi="Calibri"/>
        </w:rPr>
        <w:t>el</w:t>
      </w:r>
      <w:r w:rsidRPr="00750247">
        <w:rPr>
          <w:rFonts w:ascii="Calibri" w:hAnsi="Calibri"/>
          <w:spacing w:val="-5"/>
        </w:rPr>
        <w:t xml:space="preserve"> </w:t>
      </w:r>
      <w:r w:rsidRPr="00750247">
        <w:rPr>
          <w:rFonts w:ascii="Calibri" w:hAnsi="Calibri"/>
        </w:rPr>
        <w:t>suministrador</w:t>
      </w:r>
      <w:r w:rsidRPr="00750247">
        <w:rPr>
          <w:rFonts w:ascii="Calibri" w:hAnsi="Calibri"/>
          <w:spacing w:val="-3"/>
        </w:rPr>
        <w:t xml:space="preserve"> </w:t>
      </w:r>
      <w:r w:rsidRPr="00750247">
        <w:rPr>
          <w:rFonts w:ascii="Calibri" w:hAnsi="Calibri"/>
        </w:rPr>
        <w:t>del hormigón aportará la siguiente</w:t>
      </w:r>
      <w:r w:rsidRPr="00750247">
        <w:rPr>
          <w:rFonts w:ascii="Calibri" w:hAnsi="Calibri"/>
          <w:spacing w:val="-2"/>
        </w:rPr>
        <w:t xml:space="preserve"> </w:t>
      </w:r>
      <w:r w:rsidRPr="00750247">
        <w:rPr>
          <w:rFonts w:ascii="Calibri" w:hAnsi="Calibri"/>
        </w:rPr>
        <w:t>documentación:</w:t>
      </w:r>
    </w:p>
    <w:p w14:paraId="0C76286B" w14:textId="77777777" w:rsidR="00D96DF0" w:rsidRPr="00750247" w:rsidRDefault="00D96DF0" w:rsidP="00772E5A">
      <w:pPr>
        <w:pStyle w:val="Prrafodelista"/>
        <w:numPr>
          <w:ilvl w:val="0"/>
          <w:numId w:val="19"/>
        </w:numPr>
        <w:tabs>
          <w:tab w:val="left" w:pos="862"/>
        </w:tabs>
        <w:kinsoku w:val="0"/>
        <w:overflowPunct w:val="0"/>
        <w:spacing w:before="120" w:after="0" w:line="240" w:lineRule="auto"/>
        <w:ind w:hanging="361"/>
        <w:contextualSpacing w:val="0"/>
        <w:jc w:val="both"/>
        <w:rPr>
          <w:rFonts w:ascii="Calibri" w:hAnsi="Calibri"/>
        </w:rPr>
      </w:pPr>
      <w:r w:rsidRPr="00750247">
        <w:rPr>
          <w:rFonts w:ascii="Calibri" w:hAnsi="Calibri"/>
        </w:rPr>
        <w:t>Declaración responsable, cuyo modelo se incluye en este</w:t>
      </w:r>
      <w:r w:rsidRPr="00750247">
        <w:rPr>
          <w:rFonts w:ascii="Calibri" w:hAnsi="Calibri"/>
          <w:spacing w:val="-4"/>
        </w:rPr>
        <w:t xml:space="preserve"> </w:t>
      </w:r>
      <w:r w:rsidRPr="00750247">
        <w:rPr>
          <w:rFonts w:ascii="Calibri" w:hAnsi="Calibri"/>
        </w:rPr>
        <w:t>apartado</w:t>
      </w:r>
      <w:r>
        <w:rPr>
          <w:rFonts w:ascii="Calibri" w:hAnsi="Calibri"/>
        </w:rPr>
        <w:t xml:space="preserve">, </w:t>
      </w:r>
      <w:r w:rsidRPr="00750247">
        <w:rPr>
          <w:rFonts w:ascii="Calibri" w:hAnsi="Calibri"/>
        </w:rPr>
        <w:t xml:space="preserve">en la que se garantice el cumplimiento de todas las especificaciones referidas en </w:t>
      </w:r>
      <w:r>
        <w:rPr>
          <w:rFonts w:ascii="Calibri" w:hAnsi="Calibri"/>
        </w:rPr>
        <w:t>los apartados 4.3. 1 y 4.3.3 de esta Guía (</w:t>
      </w:r>
      <w:r w:rsidRPr="00750247">
        <w:rPr>
          <w:rFonts w:ascii="Calibri" w:hAnsi="Calibri"/>
        </w:rPr>
        <w:t>Artículo</w:t>
      </w:r>
      <w:r>
        <w:rPr>
          <w:rFonts w:ascii="Calibri" w:hAnsi="Calibri"/>
        </w:rPr>
        <w:t>s 27.1 y 43</w:t>
      </w:r>
      <w:r w:rsidRPr="00750247">
        <w:rPr>
          <w:rFonts w:ascii="Calibri" w:hAnsi="Calibri"/>
        </w:rPr>
        <w:t xml:space="preserve">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w:t>
      </w:r>
    </w:p>
    <w:p w14:paraId="2BF9428D" w14:textId="77777777" w:rsidR="00D96DF0" w:rsidRPr="00750247" w:rsidRDefault="00D96DF0" w:rsidP="00772E5A">
      <w:pPr>
        <w:pStyle w:val="Prrafodelista"/>
        <w:numPr>
          <w:ilvl w:val="0"/>
          <w:numId w:val="19"/>
        </w:numPr>
        <w:tabs>
          <w:tab w:val="left" w:pos="862"/>
        </w:tabs>
        <w:kinsoku w:val="0"/>
        <w:overflowPunct w:val="0"/>
        <w:spacing w:before="117" w:after="0" w:line="240" w:lineRule="auto"/>
        <w:ind w:left="861" w:right="143"/>
        <w:contextualSpacing w:val="0"/>
        <w:jc w:val="both"/>
        <w:rPr>
          <w:rFonts w:ascii="Calibri" w:hAnsi="Calibri"/>
        </w:rPr>
      </w:pPr>
      <w:r w:rsidRPr="00750247">
        <w:rPr>
          <w:rFonts w:ascii="Calibri" w:hAnsi="Calibri"/>
        </w:rPr>
        <w:t>En</w:t>
      </w:r>
      <w:r w:rsidRPr="00750247">
        <w:rPr>
          <w:rFonts w:ascii="Calibri" w:hAnsi="Calibri"/>
          <w:spacing w:val="-5"/>
        </w:rPr>
        <w:t xml:space="preserve"> </w:t>
      </w:r>
      <w:r w:rsidRPr="00750247">
        <w:rPr>
          <w:rFonts w:ascii="Calibri" w:hAnsi="Calibri"/>
        </w:rPr>
        <w:t>su</w:t>
      </w:r>
      <w:r w:rsidRPr="00750247">
        <w:rPr>
          <w:rFonts w:ascii="Calibri" w:hAnsi="Calibri"/>
          <w:spacing w:val="-4"/>
        </w:rPr>
        <w:t xml:space="preserve"> </w:t>
      </w:r>
      <w:r w:rsidRPr="00750247">
        <w:rPr>
          <w:rFonts w:ascii="Calibri" w:hAnsi="Calibri"/>
        </w:rPr>
        <w:t>caso,</w:t>
      </w:r>
      <w:r w:rsidRPr="00750247">
        <w:rPr>
          <w:rFonts w:ascii="Calibri" w:hAnsi="Calibri"/>
          <w:spacing w:val="-3"/>
        </w:rPr>
        <w:t xml:space="preserve"> </w:t>
      </w:r>
      <w:r w:rsidRPr="00750247">
        <w:rPr>
          <w:rFonts w:ascii="Calibri" w:hAnsi="Calibri"/>
        </w:rPr>
        <w:t>informe</w:t>
      </w:r>
      <w:r w:rsidRPr="00750247">
        <w:rPr>
          <w:rFonts w:ascii="Calibri" w:hAnsi="Calibri"/>
          <w:spacing w:val="-4"/>
        </w:rPr>
        <w:t xml:space="preserve"> </w:t>
      </w:r>
      <w:r w:rsidRPr="00750247">
        <w:rPr>
          <w:rFonts w:ascii="Calibri" w:hAnsi="Calibri"/>
        </w:rPr>
        <w:t>o</w:t>
      </w:r>
      <w:r w:rsidRPr="00750247">
        <w:rPr>
          <w:rFonts w:ascii="Calibri" w:hAnsi="Calibri"/>
          <w:spacing w:val="-5"/>
        </w:rPr>
        <w:t xml:space="preserve"> </w:t>
      </w:r>
      <w:r w:rsidRPr="00750247">
        <w:rPr>
          <w:rFonts w:ascii="Calibri" w:hAnsi="Calibri"/>
        </w:rPr>
        <w:t>acta</w:t>
      </w:r>
      <w:r w:rsidRPr="00750247">
        <w:rPr>
          <w:rFonts w:ascii="Calibri" w:hAnsi="Calibri"/>
          <w:spacing w:val="-4"/>
        </w:rPr>
        <w:t xml:space="preserve"> </w:t>
      </w:r>
      <w:r w:rsidRPr="00750247">
        <w:rPr>
          <w:rFonts w:ascii="Calibri" w:hAnsi="Calibri"/>
        </w:rPr>
        <w:t>de</w:t>
      </w:r>
      <w:r w:rsidRPr="00750247">
        <w:rPr>
          <w:rFonts w:ascii="Calibri" w:hAnsi="Calibri"/>
          <w:spacing w:val="-4"/>
        </w:rPr>
        <w:t xml:space="preserve"> </w:t>
      </w:r>
      <w:r w:rsidRPr="00750247">
        <w:rPr>
          <w:rFonts w:ascii="Calibri" w:hAnsi="Calibri"/>
        </w:rPr>
        <w:t>ensayo,</w:t>
      </w:r>
      <w:r w:rsidRPr="00750247">
        <w:rPr>
          <w:rFonts w:ascii="Calibri" w:hAnsi="Calibri"/>
          <w:spacing w:val="-3"/>
        </w:rPr>
        <w:t xml:space="preserve"> </w:t>
      </w:r>
      <w:r w:rsidRPr="00750247">
        <w:rPr>
          <w:rFonts w:ascii="Calibri" w:hAnsi="Calibri"/>
        </w:rPr>
        <w:t>emitido</w:t>
      </w:r>
      <w:r w:rsidRPr="00750247">
        <w:rPr>
          <w:rFonts w:ascii="Calibri" w:hAnsi="Calibri"/>
          <w:spacing w:val="-4"/>
        </w:rPr>
        <w:t xml:space="preserve"> </w:t>
      </w:r>
      <w:r w:rsidRPr="00750247">
        <w:rPr>
          <w:rFonts w:ascii="Calibri" w:hAnsi="Calibri"/>
        </w:rPr>
        <w:t>por</w:t>
      </w:r>
      <w:r w:rsidRPr="00750247">
        <w:rPr>
          <w:rFonts w:ascii="Calibri" w:hAnsi="Calibri"/>
          <w:spacing w:val="-4"/>
        </w:rPr>
        <w:t xml:space="preserve"> </w:t>
      </w:r>
      <w:r w:rsidRPr="00750247">
        <w:rPr>
          <w:rFonts w:ascii="Calibri" w:hAnsi="Calibri"/>
        </w:rPr>
        <w:t>un</w:t>
      </w:r>
      <w:r w:rsidRPr="00750247">
        <w:rPr>
          <w:rFonts w:ascii="Calibri" w:hAnsi="Calibri"/>
          <w:spacing w:val="-4"/>
        </w:rPr>
        <w:t xml:space="preserve"> </w:t>
      </w:r>
      <w:r w:rsidRPr="00750247">
        <w:rPr>
          <w:rFonts w:ascii="Calibri" w:hAnsi="Calibri"/>
        </w:rPr>
        <w:t>laboratorio</w:t>
      </w:r>
      <w:r w:rsidRPr="00750247">
        <w:rPr>
          <w:rFonts w:ascii="Calibri" w:hAnsi="Calibri"/>
          <w:spacing w:val="-6"/>
        </w:rPr>
        <w:t xml:space="preserve"> </w:t>
      </w:r>
      <w:r w:rsidRPr="00750247">
        <w:rPr>
          <w:rFonts w:ascii="Calibri" w:hAnsi="Calibri"/>
        </w:rPr>
        <w:t>que</w:t>
      </w:r>
      <w:r w:rsidRPr="00750247">
        <w:rPr>
          <w:rFonts w:ascii="Calibri" w:hAnsi="Calibri"/>
          <w:spacing w:val="-4"/>
        </w:rPr>
        <w:t xml:space="preserve"> </w:t>
      </w:r>
      <w:r w:rsidRPr="00750247">
        <w:rPr>
          <w:rFonts w:ascii="Calibri" w:hAnsi="Calibri"/>
        </w:rPr>
        <w:t>incluya</w:t>
      </w:r>
      <w:r w:rsidRPr="00750247">
        <w:rPr>
          <w:rFonts w:ascii="Calibri" w:hAnsi="Calibri"/>
          <w:spacing w:val="-4"/>
        </w:rPr>
        <w:t xml:space="preserve"> </w:t>
      </w:r>
      <w:r w:rsidRPr="00750247">
        <w:rPr>
          <w:rFonts w:ascii="Calibri" w:hAnsi="Calibri"/>
        </w:rPr>
        <w:t>los resultados de los ensayos a los que se hacen referencia en la</w:t>
      </w:r>
      <w:r w:rsidRPr="00750247">
        <w:rPr>
          <w:rFonts w:ascii="Calibri" w:hAnsi="Calibri"/>
          <w:spacing w:val="-17"/>
        </w:rPr>
        <w:t xml:space="preserve"> </w:t>
      </w:r>
      <w:r w:rsidRPr="00750247">
        <w:rPr>
          <w:rFonts w:ascii="Calibri" w:hAnsi="Calibri"/>
        </w:rPr>
        <w:t>declaración.</w:t>
      </w:r>
    </w:p>
    <w:p w14:paraId="147ADF1C" w14:textId="77777777" w:rsidR="00D96DF0" w:rsidRPr="00750247" w:rsidRDefault="00D96DF0" w:rsidP="00772E5A">
      <w:pPr>
        <w:pStyle w:val="Prrafodelista"/>
        <w:numPr>
          <w:ilvl w:val="0"/>
          <w:numId w:val="19"/>
        </w:numPr>
        <w:tabs>
          <w:tab w:val="left" w:pos="862"/>
        </w:tabs>
        <w:kinsoku w:val="0"/>
        <w:overflowPunct w:val="0"/>
        <w:spacing w:before="118" w:after="0" w:line="269" w:lineRule="exact"/>
        <w:ind w:hanging="361"/>
        <w:contextualSpacing w:val="0"/>
        <w:jc w:val="both"/>
        <w:rPr>
          <w:rFonts w:ascii="Calibri" w:hAnsi="Calibri"/>
        </w:rPr>
      </w:pPr>
      <w:r w:rsidRPr="00750247">
        <w:rPr>
          <w:rFonts w:ascii="Calibri" w:hAnsi="Calibri"/>
        </w:rPr>
        <w:t>Declaración</w:t>
      </w:r>
      <w:r w:rsidRPr="00750247">
        <w:rPr>
          <w:rFonts w:ascii="Calibri" w:hAnsi="Calibri"/>
          <w:spacing w:val="-16"/>
        </w:rPr>
        <w:t xml:space="preserve"> </w:t>
      </w:r>
      <w:r w:rsidRPr="00750247">
        <w:rPr>
          <w:rFonts w:ascii="Calibri" w:hAnsi="Calibri"/>
        </w:rPr>
        <w:t>del</w:t>
      </w:r>
      <w:r w:rsidRPr="00750247">
        <w:rPr>
          <w:rFonts w:ascii="Calibri" w:hAnsi="Calibri"/>
          <w:spacing w:val="-17"/>
        </w:rPr>
        <w:t xml:space="preserve"> </w:t>
      </w:r>
      <w:r w:rsidRPr="00750247">
        <w:rPr>
          <w:rFonts w:ascii="Calibri" w:hAnsi="Calibri"/>
        </w:rPr>
        <w:t>laboratorio</w:t>
      </w:r>
      <w:r w:rsidRPr="00750247">
        <w:rPr>
          <w:rFonts w:ascii="Calibri" w:hAnsi="Calibri"/>
          <w:spacing w:val="-16"/>
        </w:rPr>
        <w:t xml:space="preserve"> </w:t>
      </w:r>
      <w:r w:rsidRPr="00750247">
        <w:rPr>
          <w:rFonts w:ascii="Calibri" w:hAnsi="Calibri"/>
        </w:rPr>
        <w:t>de</w:t>
      </w:r>
      <w:r w:rsidRPr="00750247">
        <w:rPr>
          <w:rFonts w:ascii="Calibri" w:hAnsi="Calibri"/>
          <w:spacing w:val="-19"/>
        </w:rPr>
        <w:t xml:space="preserve"> </w:t>
      </w:r>
      <w:r w:rsidRPr="00750247">
        <w:rPr>
          <w:rFonts w:ascii="Calibri" w:hAnsi="Calibri"/>
        </w:rPr>
        <w:t>cumplir</w:t>
      </w:r>
      <w:r w:rsidRPr="00750247">
        <w:rPr>
          <w:rFonts w:ascii="Calibri" w:hAnsi="Calibri"/>
          <w:spacing w:val="-17"/>
        </w:rPr>
        <w:t xml:space="preserve"> </w:t>
      </w:r>
      <w:r w:rsidRPr="00750247">
        <w:rPr>
          <w:rFonts w:ascii="Calibri" w:hAnsi="Calibri"/>
        </w:rPr>
        <w:t>los</w:t>
      </w:r>
      <w:r w:rsidRPr="00750247">
        <w:rPr>
          <w:rFonts w:ascii="Calibri" w:hAnsi="Calibri"/>
          <w:spacing w:val="-19"/>
        </w:rPr>
        <w:t xml:space="preserve"> </w:t>
      </w:r>
      <w:r w:rsidRPr="00750247">
        <w:rPr>
          <w:rFonts w:ascii="Calibri" w:hAnsi="Calibri"/>
        </w:rPr>
        <w:t>requisitos</w:t>
      </w:r>
      <w:r w:rsidRPr="00750247">
        <w:rPr>
          <w:rFonts w:ascii="Calibri" w:hAnsi="Calibri"/>
          <w:spacing w:val="-16"/>
        </w:rPr>
        <w:t xml:space="preserve"> </w:t>
      </w:r>
      <w:r w:rsidRPr="00750247">
        <w:rPr>
          <w:rFonts w:ascii="Calibri" w:hAnsi="Calibri"/>
        </w:rPr>
        <w:t>contemplados</w:t>
      </w:r>
      <w:r w:rsidRPr="00750247">
        <w:rPr>
          <w:rFonts w:ascii="Calibri" w:hAnsi="Calibri"/>
          <w:spacing w:val="-19"/>
        </w:rPr>
        <w:t xml:space="preserve"> </w:t>
      </w:r>
      <w:r w:rsidRPr="00750247">
        <w:rPr>
          <w:rFonts w:ascii="Calibri" w:hAnsi="Calibri"/>
        </w:rPr>
        <w:t>en</w:t>
      </w:r>
      <w:r w:rsidRPr="00750247">
        <w:rPr>
          <w:rFonts w:ascii="Calibri" w:hAnsi="Calibri"/>
          <w:spacing w:val="-19"/>
        </w:rPr>
        <w:t xml:space="preserve"> </w:t>
      </w:r>
      <w:r w:rsidRPr="00750247">
        <w:rPr>
          <w:rFonts w:ascii="Calibri" w:hAnsi="Calibri"/>
        </w:rPr>
        <w:t>el</w:t>
      </w:r>
      <w:r w:rsidRPr="00750247">
        <w:rPr>
          <w:rFonts w:ascii="Calibri" w:hAnsi="Calibri"/>
          <w:spacing w:val="-18"/>
        </w:rPr>
        <w:t xml:space="preserve"> </w:t>
      </w:r>
      <w:r w:rsidRPr="00750247">
        <w:rPr>
          <w:rFonts w:ascii="Calibri" w:hAnsi="Calibri"/>
        </w:rPr>
        <w:t>apartado</w:t>
      </w:r>
    </w:p>
    <w:p w14:paraId="48CDFE60" w14:textId="77777777" w:rsidR="00D96DF0" w:rsidRPr="00750247" w:rsidRDefault="00D96DF0" w:rsidP="00D96DF0">
      <w:pPr>
        <w:pStyle w:val="Textoindependiente"/>
        <w:kinsoku w:val="0"/>
        <w:overflowPunct w:val="0"/>
        <w:ind w:left="861" w:hanging="10"/>
        <w:rPr>
          <w:rFonts w:ascii="Calibri" w:hAnsi="Calibri"/>
        </w:rPr>
      </w:pPr>
      <w:r>
        <w:rPr>
          <w:rFonts w:ascii="Calibri" w:hAnsi="Calibri"/>
        </w:rPr>
        <w:t>2.1.2 de esta Guía</w:t>
      </w:r>
      <w:r w:rsidRPr="00750247">
        <w:rPr>
          <w:rFonts w:ascii="Calibri" w:hAnsi="Calibri"/>
        </w:rPr>
        <w:t>, en el caso de que se adjunten informes o actas de ensayos.</w:t>
      </w:r>
    </w:p>
    <w:p w14:paraId="21A49479" w14:textId="77777777" w:rsidR="00D96DF0" w:rsidRPr="00750247" w:rsidRDefault="00D96DF0" w:rsidP="00D96DF0">
      <w:pPr>
        <w:pStyle w:val="Textoindependiente"/>
        <w:kinsoku w:val="0"/>
        <w:overflowPunct w:val="0"/>
        <w:ind w:left="861"/>
        <w:rPr>
          <w:rFonts w:ascii="Calibri" w:hAnsi="Calibri"/>
        </w:rPr>
        <w:sectPr w:rsidR="00D96DF0" w:rsidRPr="00750247" w:rsidSect="007341A7">
          <w:pgSz w:w="11910" w:h="16840"/>
          <w:pgMar w:top="1702" w:right="1560" w:bottom="940" w:left="1560" w:header="1137" w:footer="756" w:gutter="0"/>
          <w:cols w:space="720"/>
          <w:noEndnote/>
        </w:sectPr>
      </w:pPr>
    </w:p>
    <w:p w14:paraId="41E0B981" w14:textId="257C4B4C" w:rsidR="00D96DF0" w:rsidRDefault="00D96DF0" w:rsidP="00D96DF0">
      <w:pPr>
        <w:ind w:firstLine="142"/>
        <w:rPr>
          <w:rStyle w:val="Referenciaintensa"/>
        </w:rPr>
      </w:pPr>
      <w:r w:rsidRPr="0084673E">
        <w:rPr>
          <w:rStyle w:val="Referenciaintensa"/>
        </w:rPr>
        <w:lastRenderedPageBreak/>
        <w:t xml:space="preserve">DECLARACION RESPONSABLE DEL FABRICANTE DE HORMIGÓN </w:t>
      </w:r>
      <w:r w:rsidRPr="00750247">
        <w:rPr>
          <w:rFonts w:ascii="Calibri" w:hAnsi="Calibri"/>
          <w:noProof/>
          <w:sz w:val="2"/>
          <w:szCs w:val="2"/>
          <w:lang w:eastAsia="es-ES"/>
        </w:rPr>
        <mc:AlternateContent>
          <mc:Choice Requires="wpg">
            <w:drawing>
              <wp:inline distT="0" distB="0" distL="0" distR="0" wp14:anchorId="2C616453" wp14:editId="2F528318">
                <wp:extent cx="5437505" cy="12700"/>
                <wp:effectExtent l="0" t="0" r="0" b="0"/>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12700"/>
                          <a:chOff x="0" y="0"/>
                          <a:chExt cx="8563" cy="20"/>
                        </a:xfrm>
                      </wpg:grpSpPr>
                      <wps:wsp>
                        <wps:cNvPr id="28" name="Freeform 3"/>
                        <wps:cNvSpPr>
                          <a:spLocks/>
                        </wps:cNvSpPr>
                        <wps:spPr bwMode="auto">
                          <a:xfrm>
                            <a:off x="0" y="0"/>
                            <a:ext cx="8563" cy="20"/>
                          </a:xfrm>
                          <a:custGeom>
                            <a:avLst/>
                            <a:gdLst>
                              <a:gd name="T0" fmla="*/ 8562 w 8563"/>
                              <a:gd name="T1" fmla="*/ 0 h 20"/>
                              <a:gd name="T2" fmla="*/ 0 w 8563"/>
                              <a:gd name="T3" fmla="*/ 0 h 20"/>
                              <a:gd name="T4" fmla="*/ 0 w 8563"/>
                              <a:gd name="T5" fmla="*/ 14 h 20"/>
                              <a:gd name="T6" fmla="*/ 8562 w 8563"/>
                              <a:gd name="T7" fmla="*/ 14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4"/>
                                </a:lnTo>
                                <a:lnTo>
                                  <a:pt x="8562" y="14"/>
                                </a:lnTo>
                                <a:lnTo>
                                  <a:pt x="8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69DECBE" id="Group 2" o:spid="_x0000_s1026" style="width:428.15pt;height:1pt;mso-position-horizontal-relative:char;mso-position-vertical-relative:line"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">
                <v:shape id="Freeform 3" o:spid="_x0000_s1027" style="position:absolute;width:8563;height:20;visibility:visible;mso-wrap-style:square;v-text-anchor:top" coordsize="8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" path="m8562,l,,,14r8562,l8562,xe" fillcolor="black" stroked="f">
                  <v:path arrowok="t" o:connecttype="custom" o:connectlocs="8562,0;0,0;0,14;8562,14;8562,0" o:connectangles="0,0,0,0,0"/>
                </v:shape>
                <w10:anchorlock/>
              </v:group>
            </w:pict>
          </mc:Fallback>
        </mc:AlternateContent>
      </w:r>
    </w:p>
    <w:p w14:paraId="4582098D" w14:textId="3E968320" w:rsidR="00D96DF0" w:rsidRPr="00750247" w:rsidRDefault="00D96DF0" w:rsidP="00D96DF0">
      <w:pPr>
        <w:ind w:hanging="1417"/>
        <w:jc w:val="right"/>
        <w:rPr>
          <w:rFonts w:ascii="Calibri" w:hAnsi="Calibri"/>
          <w:b/>
          <w:bCs/>
          <w:sz w:val="8"/>
          <w:szCs w:val="8"/>
        </w:rPr>
      </w:pPr>
      <w:r w:rsidRPr="0084673E">
        <w:rPr>
          <w:rStyle w:val="Referenciaintensa"/>
          <w:sz w:val="16"/>
        </w:rPr>
        <w:t>PREVIA AL SUMINISTRO A UNA OBRA</w:t>
      </w:r>
    </w:p>
    <w:p w14:paraId="28B54D40"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ight="143" w:hanging="720"/>
        <w:rPr>
          <w:rFonts w:ascii="Calibri" w:hAnsi="Calibri"/>
          <w:b/>
        </w:rPr>
      </w:pPr>
      <w:r w:rsidRPr="0084673E">
        <w:rPr>
          <w:rFonts w:ascii="Calibri" w:hAnsi="Calibri"/>
          <w:b/>
        </w:rPr>
        <w:t>Datos de la persona declarante:</w:t>
      </w:r>
    </w:p>
    <w:p w14:paraId="4E6160B9"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leader="dot" w:pos="8381"/>
        </w:tabs>
        <w:kinsoku w:val="0"/>
        <w:overflowPunct w:val="0"/>
        <w:ind w:left="142" w:right="143" w:hanging="142"/>
        <w:rPr>
          <w:rFonts w:ascii="Calibri" w:hAnsi="Calibri"/>
        </w:rPr>
      </w:pPr>
      <w:r w:rsidRPr="00750247">
        <w:rPr>
          <w:rFonts w:ascii="Calibri" w:hAnsi="Calibri"/>
        </w:rPr>
        <w:t>Nombre……………………Apellidos</w:t>
      </w:r>
      <w:r w:rsidRPr="00750247">
        <w:rPr>
          <w:rFonts w:ascii="Calibri" w:hAnsi="Calibri"/>
          <w:spacing w:val="-7"/>
        </w:rPr>
        <w:t xml:space="preserve"> </w:t>
      </w:r>
      <w:r w:rsidRPr="00750247">
        <w:rPr>
          <w:rFonts w:ascii="Calibri" w:hAnsi="Calibri"/>
        </w:rPr>
        <w:t>……………………………NIF/CIF/NIE</w:t>
      </w:r>
      <w:r w:rsidRPr="00750247">
        <w:rPr>
          <w:rFonts w:ascii="Calibri" w:hAnsi="Calibri"/>
        </w:rPr>
        <w:tab/>
        <w:t>,</w:t>
      </w:r>
    </w:p>
    <w:p w14:paraId="08C87632"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1"/>
        <w:ind w:left="142" w:right="143" w:hanging="142"/>
        <w:rPr>
          <w:rFonts w:ascii="Calibri" w:hAnsi="Calibri"/>
        </w:rPr>
      </w:pPr>
      <w:r w:rsidRPr="00750247">
        <w:rPr>
          <w:rFonts w:ascii="Calibri" w:hAnsi="Calibri"/>
        </w:rPr>
        <w:t>Hace esta declaración responsable en calidad de</w:t>
      </w:r>
      <w:r w:rsidRPr="00750247">
        <w:rPr>
          <w:rFonts w:ascii="Calibri" w:hAnsi="Calibri"/>
          <w:spacing w:val="-30"/>
        </w:rPr>
        <w:t xml:space="preserve"> </w:t>
      </w:r>
      <w:r w:rsidRPr="00750247">
        <w:rPr>
          <w:rFonts w:ascii="Calibri" w:hAnsi="Calibri"/>
        </w:rPr>
        <w:t>……………………………………….</w:t>
      </w:r>
    </w:p>
    <w:p w14:paraId="0D6B1F9A"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ight="143" w:hanging="720"/>
        <w:rPr>
          <w:rFonts w:ascii="Calibri" w:hAnsi="Calibri"/>
          <w:b/>
        </w:rPr>
      </w:pPr>
      <w:r w:rsidRPr="0084673E">
        <w:rPr>
          <w:rFonts w:ascii="Calibri" w:hAnsi="Calibri"/>
          <w:b/>
        </w:rPr>
        <w:t>Datos del fabricante de hormigón:</w:t>
      </w:r>
    </w:p>
    <w:p w14:paraId="61A81CB4" w14:textId="77777777" w:rsidR="00D96DF0" w:rsidRPr="00750247" w:rsidRDefault="00D96DF0" w:rsidP="00D96DF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 w:val="left" w:pos="8505"/>
        </w:tabs>
        <w:kinsoku w:val="0"/>
        <w:overflowPunct w:val="0"/>
        <w:spacing w:before="177" w:line="276" w:lineRule="auto"/>
        <w:ind w:right="143"/>
        <w:rPr>
          <w:rFonts w:ascii="Calibri" w:hAnsi="Calibri"/>
        </w:rPr>
      </w:pPr>
      <w:r w:rsidRPr="00750247">
        <w:rPr>
          <w:rFonts w:ascii="Calibri" w:hAnsi="Calibri"/>
        </w:rPr>
        <w:t>Central:</w:t>
      </w:r>
      <w:r>
        <w:rPr>
          <w:rFonts w:ascii="Calibri" w:hAnsi="Calibri"/>
        </w:rPr>
        <w:t xml:space="preserve"> </w:t>
      </w:r>
      <w:r w:rsidRPr="00F42C06">
        <w:rPr>
          <w:rFonts w:ascii="Calibri" w:hAnsi="Calibri"/>
        </w:rPr>
        <w:t>…………………………………………………………………………….</w:t>
      </w:r>
    </w:p>
    <w:p w14:paraId="0962035B"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ight="143" w:hanging="142"/>
        <w:rPr>
          <w:rFonts w:ascii="Calibri" w:hAnsi="Calibri"/>
        </w:rPr>
      </w:pPr>
      <w:r w:rsidRPr="00750247">
        <w:rPr>
          <w:rFonts w:ascii="Calibri" w:hAnsi="Calibri"/>
        </w:rPr>
        <w:t>Ubicación:</w:t>
      </w:r>
      <w:r>
        <w:rPr>
          <w:rFonts w:ascii="Calibri" w:hAnsi="Calibri"/>
        </w:rPr>
        <w:t xml:space="preserve"> </w:t>
      </w:r>
      <w:r w:rsidRPr="00F42C06">
        <w:rPr>
          <w:rFonts w:ascii="Calibri" w:hAnsi="Calibri"/>
        </w:rPr>
        <w:t>…………………………………………………………………………….</w:t>
      </w:r>
    </w:p>
    <w:p w14:paraId="102764FF"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01"/>
        </w:tabs>
        <w:kinsoku w:val="0"/>
        <w:overflowPunct w:val="0"/>
        <w:spacing w:before="1"/>
        <w:ind w:left="142" w:right="143" w:hanging="142"/>
        <w:rPr>
          <w:rFonts w:ascii="Calibri" w:hAnsi="Calibri"/>
        </w:rPr>
      </w:pPr>
      <w:r w:rsidRPr="00750247">
        <w:rPr>
          <w:rFonts w:ascii="Calibri" w:hAnsi="Calibri"/>
        </w:rPr>
        <w:t>Municipio:</w:t>
      </w:r>
      <w:r>
        <w:rPr>
          <w:rFonts w:ascii="Calibri" w:hAnsi="Calibri"/>
        </w:rPr>
        <w:t xml:space="preserve"> </w:t>
      </w:r>
      <w:r w:rsidRPr="00F42C06">
        <w:rPr>
          <w:rFonts w:ascii="Calibri" w:hAnsi="Calibri"/>
        </w:rPr>
        <w:t>……………</w:t>
      </w:r>
      <w:r w:rsidRPr="00750247">
        <w:rPr>
          <w:rFonts w:ascii="Calibri" w:hAnsi="Calibri"/>
        </w:rPr>
        <w:tab/>
      </w:r>
      <w:r>
        <w:rPr>
          <w:rFonts w:ascii="Calibri" w:hAnsi="Calibri"/>
        </w:rPr>
        <w:t xml:space="preserve">   </w:t>
      </w:r>
      <w:r w:rsidRPr="00750247">
        <w:rPr>
          <w:rFonts w:ascii="Calibri" w:hAnsi="Calibri"/>
        </w:rPr>
        <w:t>Código</w:t>
      </w:r>
      <w:r w:rsidRPr="00750247">
        <w:rPr>
          <w:rFonts w:ascii="Calibri" w:hAnsi="Calibri"/>
          <w:spacing w:val="-1"/>
        </w:rPr>
        <w:t xml:space="preserve"> </w:t>
      </w:r>
      <w:r w:rsidRPr="00750247">
        <w:rPr>
          <w:rFonts w:ascii="Calibri" w:hAnsi="Calibri"/>
        </w:rPr>
        <w:t>Postal:</w:t>
      </w:r>
      <w:r>
        <w:rPr>
          <w:rFonts w:ascii="Calibri" w:hAnsi="Calibri"/>
        </w:rPr>
        <w:t xml:space="preserve"> </w:t>
      </w:r>
      <w:r w:rsidRPr="00F42C06">
        <w:rPr>
          <w:rFonts w:ascii="Calibri" w:hAnsi="Calibri"/>
        </w:rPr>
        <w:t>……………</w:t>
      </w:r>
    </w:p>
    <w:p w14:paraId="525A412F"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01"/>
        </w:tabs>
        <w:kinsoku w:val="0"/>
        <w:overflowPunct w:val="0"/>
        <w:spacing w:before="1"/>
        <w:ind w:left="142" w:right="143" w:hanging="142"/>
        <w:rPr>
          <w:rFonts w:ascii="Calibri" w:hAnsi="Calibri"/>
        </w:rPr>
      </w:pPr>
      <w:r>
        <w:rPr>
          <w:noProof/>
          <w:lang w:eastAsia="es-ES"/>
        </w:rPr>
        <mc:AlternateContent>
          <mc:Choice Requires="wps">
            <w:drawing>
              <wp:anchor distT="0" distB="0" distL="114300" distR="114300" simplePos="0" relativeHeight="251661312" behindDoc="1" locked="0" layoutInCell="0" allowOverlap="1" wp14:anchorId="2F6424B3" wp14:editId="2FE0BC26">
                <wp:simplePos x="0" y="0"/>
                <wp:positionH relativeFrom="page">
                  <wp:posOffset>1062355</wp:posOffset>
                </wp:positionH>
                <wp:positionV relativeFrom="paragraph">
                  <wp:posOffset>512445</wp:posOffset>
                </wp:positionV>
                <wp:extent cx="5437505" cy="12700"/>
                <wp:effectExtent l="0" t="0" r="0" b="0"/>
                <wp:wrapNone/>
                <wp:docPr id="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7505" cy="12700"/>
                        </a:xfrm>
                        <a:custGeom>
                          <a:avLst/>
                          <a:gdLst>
                            <a:gd name="T0" fmla="*/ 8562 w 8563"/>
                            <a:gd name="T1" fmla="*/ 0 h 20"/>
                            <a:gd name="T2" fmla="*/ 0 w 8563"/>
                            <a:gd name="T3" fmla="*/ 0 h 20"/>
                            <a:gd name="T4" fmla="*/ 0 w 8563"/>
                            <a:gd name="T5" fmla="*/ 14 h 20"/>
                            <a:gd name="T6" fmla="*/ 8562 w 8563"/>
                            <a:gd name="T7" fmla="*/ 14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4"/>
                              </a:lnTo>
                              <a:lnTo>
                                <a:pt x="8562" y="14"/>
                              </a:lnTo>
                              <a:lnTo>
                                <a:pt x="8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AB8D544" id="Freeform 4" o:spid="_x0000_s1026" style="position:absolute;margin-left:83.65pt;margin-top:40.35pt;width:428.1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" o:allowincell="f" path="m8562,l,,,14r8562,l8562,xe" fillcolor="black" stroked="f">
                <v:path arrowok="t" o:connecttype="custom" o:connectlocs="5436870,0;0,0;0,8890;5436870,8890;5436870,0" o:connectangles="0,0,0,0,0"/>
                <w10:wrap anchorx="page"/>
              </v:shape>
            </w:pict>
          </mc:Fallback>
        </mc:AlternateContent>
      </w:r>
      <w:r w:rsidRPr="00750247">
        <w:rPr>
          <w:rFonts w:ascii="Calibri" w:hAnsi="Calibri"/>
        </w:rPr>
        <w:t>Tipo</w:t>
      </w:r>
      <w:r w:rsidRPr="00750247">
        <w:rPr>
          <w:rFonts w:ascii="Calibri" w:hAnsi="Calibri"/>
          <w:spacing w:val="-1"/>
        </w:rPr>
        <w:t xml:space="preserve"> </w:t>
      </w:r>
      <w:r w:rsidRPr="00750247">
        <w:rPr>
          <w:rFonts w:ascii="Calibri" w:hAnsi="Calibri"/>
        </w:rPr>
        <w:t>de</w:t>
      </w:r>
      <w:r w:rsidRPr="00750247">
        <w:rPr>
          <w:rFonts w:ascii="Calibri" w:hAnsi="Calibri"/>
          <w:spacing w:val="-3"/>
        </w:rPr>
        <w:t xml:space="preserve"> </w:t>
      </w:r>
      <w:r w:rsidRPr="00750247">
        <w:rPr>
          <w:rFonts w:ascii="Calibri" w:hAnsi="Calibri"/>
        </w:rPr>
        <w:t>Vía:</w:t>
      </w:r>
      <w:r>
        <w:rPr>
          <w:rFonts w:ascii="Calibri" w:hAnsi="Calibri"/>
        </w:rPr>
        <w:t xml:space="preserve"> </w:t>
      </w:r>
      <w:r w:rsidRPr="00F42C06">
        <w:rPr>
          <w:rFonts w:ascii="Calibri" w:hAnsi="Calibri"/>
        </w:rPr>
        <w:t>……………</w:t>
      </w:r>
      <w:r w:rsidRPr="00750247">
        <w:rPr>
          <w:rFonts w:ascii="Calibri" w:hAnsi="Calibri"/>
        </w:rPr>
        <w:tab/>
      </w:r>
      <w:r>
        <w:rPr>
          <w:rFonts w:ascii="Calibri" w:hAnsi="Calibri"/>
        </w:rPr>
        <w:t xml:space="preserve">   </w:t>
      </w:r>
      <w:r w:rsidRPr="00750247">
        <w:rPr>
          <w:rFonts w:ascii="Calibri" w:hAnsi="Calibri"/>
        </w:rPr>
        <w:t>Nombre de</w:t>
      </w:r>
      <w:r w:rsidRPr="00750247">
        <w:rPr>
          <w:rFonts w:ascii="Calibri" w:hAnsi="Calibri"/>
          <w:spacing w:val="-4"/>
        </w:rPr>
        <w:t xml:space="preserve"> </w:t>
      </w:r>
      <w:r w:rsidRPr="00750247">
        <w:rPr>
          <w:rFonts w:ascii="Calibri" w:hAnsi="Calibri"/>
        </w:rPr>
        <w:t>la</w:t>
      </w:r>
      <w:r w:rsidRPr="00750247">
        <w:rPr>
          <w:rFonts w:ascii="Calibri" w:hAnsi="Calibri"/>
          <w:spacing w:val="-1"/>
        </w:rPr>
        <w:t xml:space="preserve"> </w:t>
      </w:r>
      <w:r w:rsidRPr="00750247">
        <w:rPr>
          <w:rFonts w:ascii="Calibri" w:hAnsi="Calibri"/>
        </w:rPr>
        <w:t>vía:</w:t>
      </w:r>
      <w:r>
        <w:rPr>
          <w:rFonts w:ascii="Calibri" w:hAnsi="Calibri"/>
        </w:rPr>
        <w:t xml:space="preserve"> </w:t>
      </w:r>
      <w:r w:rsidRPr="00F42C06">
        <w:rPr>
          <w:rFonts w:ascii="Calibri" w:hAnsi="Calibri"/>
        </w:rPr>
        <w:t>……………</w:t>
      </w:r>
      <w:r w:rsidRPr="00750247">
        <w:rPr>
          <w:rFonts w:ascii="Calibri" w:hAnsi="Calibri"/>
        </w:rPr>
        <w:tab/>
      </w:r>
      <w:r w:rsidRPr="00750247">
        <w:rPr>
          <w:rFonts w:ascii="Calibri" w:hAnsi="Calibri"/>
        </w:rPr>
        <w:tab/>
        <w:t xml:space="preserve">Número:  </w:t>
      </w:r>
      <w:r w:rsidRPr="00F42C06">
        <w:rPr>
          <w:rFonts w:ascii="Calibri" w:hAnsi="Calibri"/>
        </w:rPr>
        <w:t>……………</w:t>
      </w:r>
    </w:p>
    <w:p w14:paraId="6B838AE7"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01"/>
        </w:tabs>
        <w:kinsoku w:val="0"/>
        <w:overflowPunct w:val="0"/>
        <w:spacing w:before="1"/>
        <w:ind w:left="142" w:right="143" w:hanging="142"/>
        <w:rPr>
          <w:rFonts w:ascii="Calibri" w:hAnsi="Calibri"/>
          <w:spacing w:val="-3"/>
        </w:rPr>
      </w:pPr>
      <w:r w:rsidRPr="00750247">
        <w:rPr>
          <w:rFonts w:ascii="Calibri" w:hAnsi="Calibri"/>
        </w:rPr>
        <w:t>Polígono:</w:t>
      </w:r>
      <w:r>
        <w:rPr>
          <w:rFonts w:ascii="Calibri" w:hAnsi="Calibri"/>
        </w:rPr>
        <w:t xml:space="preserve"> </w:t>
      </w:r>
      <w:r w:rsidRPr="00F42C06">
        <w:rPr>
          <w:rFonts w:ascii="Calibri" w:hAnsi="Calibri"/>
        </w:rPr>
        <w:t>……………</w:t>
      </w:r>
      <w:r w:rsidRPr="00750247">
        <w:rPr>
          <w:rFonts w:ascii="Calibri" w:hAnsi="Calibri"/>
        </w:rPr>
        <w:tab/>
      </w:r>
      <w:r w:rsidRPr="00750247">
        <w:rPr>
          <w:rFonts w:ascii="Calibri" w:hAnsi="Calibri"/>
        </w:rPr>
        <w:tab/>
        <w:t>Km:</w:t>
      </w:r>
      <w:r>
        <w:rPr>
          <w:rFonts w:ascii="Calibri" w:hAnsi="Calibri"/>
        </w:rPr>
        <w:t xml:space="preserve"> </w:t>
      </w:r>
      <w:r w:rsidRPr="00F42C06">
        <w:rPr>
          <w:rFonts w:ascii="Calibri" w:hAnsi="Calibri"/>
        </w:rPr>
        <w:t>……………</w:t>
      </w:r>
      <w:r w:rsidRPr="00750247">
        <w:rPr>
          <w:rFonts w:ascii="Calibri" w:hAnsi="Calibri"/>
        </w:rPr>
        <w:tab/>
        <w:t>Isla:</w:t>
      </w:r>
      <w:r>
        <w:rPr>
          <w:rFonts w:ascii="Calibri" w:hAnsi="Calibri"/>
        </w:rPr>
        <w:t xml:space="preserve"> </w:t>
      </w:r>
      <w:r w:rsidRPr="00F42C06">
        <w:rPr>
          <w:rFonts w:ascii="Calibri" w:hAnsi="Calibri"/>
        </w:rPr>
        <w:t>……………</w:t>
      </w:r>
      <w:r>
        <w:rPr>
          <w:rFonts w:ascii="Calibri" w:hAnsi="Calibri"/>
        </w:rPr>
        <w:t xml:space="preserve"> Sector:</w:t>
      </w:r>
      <w:r w:rsidRPr="00F42C06">
        <w:rPr>
          <w:rFonts w:ascii="Calibri" w:hAnsi="Calibri"/>
        </w:rPr>
        <w:t xml:space="preserve"> …………</w:t>
      </w:r>
      <w:r>
        <w:rPr>
          <w:rFonts w:ascii="Calibri" w:hAnsi="Calibri"/>
        </w:rPr>
        <w:t xml:space="preserve"> </w:t>
      </w:r>
      <w:r w:rsidRPr="00750247">
        <w:rPr>
          <w:rFonts w:ascii="Calibri" w:hAnsi="Calibri"/>
          <w:spacing w:val="-3"/>
        </w:rPr>
        <w:t>Parcela:</w:t>
      </w:r>
      <w:r>
        <w:rPr>
          <w:rFonts w:ascii="Calibri" w:hAnsi="Calibri"/>
          <w:spacing w:val="-3"/>
        </w:rPr>
        <w:t xml:space="preserve"> </w:t>
      </w:r>
      <w:r w:rsidRPr="00F42C06">
        <w:rPr>
          <w:rFonts w:ascii="Calibri" w:hAnsi="Calibri"/>
        </w:rPr>
        <w:t>……………</w:t>
      </w:r>
    </w:p>
    <w:p w14:paraId="3074B029"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01"/>
        </w:tabs>
        <w:kinsoku w:val="0"/>
        <w:overflowPunct w:val="0"/>
        <w:spacing w:before="1"/>
        <w:ind w:left="142" w:right="143" w:hanging="142"/>
        <w:rPr>
          <w:rFonts w:ascii="Calibri" w:hAnsi="Calibri"/>
          <w:spacing w:val="-3"/>
        </w:rPr>
      </w:pPr>
    </w:p>
    <w:p w14:paraId="0796F2A2" w14:textId="77777777" w:rsidR="00D96DF0" w:rsidRPr="00F42C06"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36"/>
        <w:ind w:left="862" w:right="143" w:hanging="862"/>
        <w:rPr>
          <w:rFonts w:ascii="Calibri" w:hAnsi="Calibri"/>
          <w:b/>
        </w:rPr>
      </w:pPr>
      <w:r w:rsidRPr="00F42C06">
        <w:rPr>
          <w:rFonts w:ascii="Calibri" w:hAnsi="Calibri"/>
          <w:b/>
        </w:rPr>
        <w:t>Declaro:</w:t>
      </w:r>
    </w:p>
    <w:p w14:paraId="44E6ED3E" w14:textId="77777777" w:rsidR="00D96DF0" w:rsidRPr="007116D6"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2B512B">
        <w:rPr>
          <w:rFonts w:ascii="Calibri" w:hAnsi="Calibri"/>
        </w:rPr>
        <w:t>Que como fabricante suministraré a la obra</w:t>
      </w:r>
      <w:r w:rsidRPr="007116D6">
        <w:rPr>
          <w:rFonts w:ascii="Calibri" w:hAnsi="Calibri"/>
        </w:rPr>
        <w:t xml:space="preserve"> </w:t>
      </w:r>
      <w:r w:rsidRPr="002B512B">
        <w:rPr>
          <w:rFonts w:ascii="Calibri" w:hAnsi="Calibri"/>
        </w:rPr>
        <w:t>…………………………………….</w:t>
      </w:r>
      <w:r>
        <w:rPr>
          <w:rFonts w:ascii="Calibri" w:hAnsi="Calibri"/>
        </w:rPr>
        <w:t xml:space="preserve"> </w:t>
      </w:r>
      <w:r w:rsidRPr="007116D6">
        <w:rPr>
          <w:rFonts w:ascii="Calibri" w:hAnsi="Calibri"/>
        </w:rPr>
        <w:t>situada en ……………………………………………………………………………. los hormigones tipificados siguientes: T-R/C/TM/A…………….</w:t>
      </w:r>
    </w:p>
    <w:p w14:paraId="6A284CCC" w14:textId="77777777" w:rsidR="00D96DF0"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w:t>
      </w:r>
      <w:r w:rsidRPr="00574309">
        <w:rPr>
          <w:rFonts w:ascii="Calibri" w:hAnsi="Calibri"/>
          <w:spacing w:val="-7"/>
        </w:rPr>
        <w:t xml:space="preserve"> </w:t>
      </w:r>
      <w:r w:rsidRPr="00574309">
        <w:rPr>
          <w:rFonts w:ascii="Calibri" w:hAnsi="Calibri"/>
        </w:rPr>
        <w:t>dispongo</w:t>
      </w:r>
      <w:r w:rsidRPr="00574309">
        <w:rPr>
          <w:rFonts w:ascii="Calibri" w:hAnsi="Calibri"/>
          <w:spacing w:val="-5"/>
        </w:rPr>
        <w:t xml:space="preserve"> </w:t>
      </w:r>
      <w:r w:rsidRPr="00574309">
        <w:rPr>
          <w:rFonts w:ascii="Calibri" w:hAnsi="Calibri"/>
        </w:rPr>
        <w:t>de</w:t>
      </w:r>
      <w:r w:rsidRPr="00574309">
        <w:rPr>
          <w:rFonts w:ascii="Calibri" w:hAnsi="Calibri"/>
          <w:spacing w:val="-8"/>
        </w:rPr>
        <w:t xml:space="preserve"> </w:t>
      </w:r>
      <w:r w:rsidRPr="00574309">
        <w:rPr>
          <w:rFonts w:ascii="Calibri" w:hAnsi="Calibri"/>
        </w:rPr>
        <w:t>las</w:t>
      </w:r>
      <w:r w:rsidRPr="00574309">
        <w:rPr>
          <w:rFonts w:ascii="Calibri" w:hAnsi="Calibri"/>
          <w:spacing w:val="-5"/>
        </w:rPr>
        <w:t xml:space="preserve"> </w:t>
      </w:r>
      <w:r w:rsidRPr="00574309">
        <w:rPr>
          <w:rFonts w:ascii="Calibri" w:hAnsi="Calibri"/>
        </w:rPr>
        <w:t>instalaciones</w:t>
      </w:r>
      <w:r w:rsidRPr="00574309">
        <w:rPr>
          <w:rFonts w:ascii="Calibri" w:hAnsi="Calibri"/>
          <w:spacing w:val="-5"/>
        </w:rPr>
        <w:t xml:space="preserve"> </w:t>
      </w:r>
      <w:r w:rsidRPr="00574309">
        <w:rPr>
          <w:rFonts w:ascii="Calibri" w:hAnsi="Calibri"/>
        </w:rPr>
        <w:t>conforme</w:t>
      </w:r>
      <w:r w:rsidRPr="00574309">
        <w:rPr>
          <w:rFonts w:ascii="Calibri" w:hAnsi="Calibri"/>
          <w:spacing w:val="-6"/>
        </w:rPr>
        <w:t xml:space="preserve"> </w:t>
      </w:r>
      <w:r w:rsidRPr="00574309">
        <w:rPr>
          <w:rFonts w:ascii="Calibri" w:hAnsi="Calibri"/>
        </w:rPr>
        <w:t>a</w:t>
      </w:r>
      <w:r w:rsidRPr="00574309">
        <w:rPr>
          <w:rFonts w:ascii="Calibri" w:hAnsi="Calibri"/>
          <w:spacing w:val="-8"/>
        </w:rPr>
        <w:t xml:space="preserve"> </w:t>
      </w:r>
      <w:r w:rsidRPr="00574309">
        <w:rPr>
          <w:rFonts w:ascii="Calibri" w:hAnsi="Calibri"/>
        </w:rPr>
        <w:t>las</w:t>
      </w:r>
      <w:r w:rsidRPr="00574309">
        <w:rPr>
          <w:rFonts w:ascii="Calibri" w:hAnsi="Calibri"/>
          <w:spacing w:val="-5"/>
        </w:rPr>
        <w:t xml:space="preserve"> </w:t>
      </w:r>
      <w:r w:rsidRPr="00574309">
        <w:rPr>
          <w:rFonts w:ascii="Calibri" w:hAnsi="Calibri"/>
        </w:rPr>
        <w:t>especificaciones</w:t>
      </w:r>
      <w:r w:rsidRPr="00574309">
        <w:rPr>
          <w:rFonts w:ascii="Calibri" w:hAnsi="Calibri"/>
          <w:spacing w:val="-5"/>
        </w:rPr>
        <w:t xml:space="preserve"> </w:t>
      </w:r>
      <w:r w:rsidRPr="00574309">
        <w:rPr>
          <w:rFonts w:ascii="Calibri" w:hAnsi="Calibri"/>
        </w:rPr>
        <w:t>indicadas</w:t>
      </w:r>
      <w:r w:rsidRPr="00574309">
        <w:rPr>
          <w:rFonts w:ascii="Calibri" w:hAnsi="Calibri"/>
          <w:spacing w:val="-5"/>
        </w:rPr>
        <w:t xml:space="preserve"> </w:t>
      </w:r>
      <w:r w:rsidRPr="00574309">
        <w:rPr>
          <w:rFonts w:ascii="Calibri" w:hAnsi="Calibri"/>
        </w:rPr>
        <w:t>en el Código</w:t>
      </w:r>
      <w:r w:rsidRPr="00574309">
        <w:rPr>
          <w:rFonts w:ascii="Calibri" w:hAnsi="Calibri"/>
          <w:spacing w:val="-2"/>
        </w:rPr>
        <w:t xml:space="preserve"> </w:t>
      </w:r>
      <w:r w:rsidRPr="00574309">
        <w:rPr>
          <w:rFonts w:ascii="Calibri" w:hAnsi="Calibri"/>
        </w:rPr>
        <w:t>Estructural</w:t>
      </w:r>
      <w:r w:rsidRPr="00574309">
        <w:t xml:space="preserve"> </w:t>
      </w:r>
      <w:r w:rsidRPr="00574309">
        <w:rPr>
          <w:rFonts w:ascii="Calibri" w:hAnsi="Calibri"/>
        </w:rPr>
        <w:t>y conforme a la reglamentación industrial vigente, relativa al control de producción de</w:t>
      </w:r>
      <w:r w:rsidRPr="00574309">
        <w:t xml:space="preserve"> </w:t>
      </w:r>
      <w:r w:rsidRPr="00574309">
        <w:rPr>
          <w:rFonts w:ascii="Calibri" w:hAnsi="Calibri"/>
        </w:rPr>
        <w:t>hormigones fabricados en central, pudiendo exhibir, si es preciso, la documentación exigible que en ésta última se pueda contemplar.</w:t>
      </w:r>
    </w:p>
    <w:p w14:paraId="27170FD1"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 los materiales que utilizaré serán conformes a las especificaciones indicadas en el Código Estructural y que está a disposición de la dirección facultativa, si se solicita, la documentación de identificación de los materiales componentes (procedencia, suministrador, certificaciones,</w:t>
      </w:r>
      <w:r w:rsidRPr="00574309">
        <w:rPr>
          <w:rFonts w:ascii="Calibri" w:hAnsi="Calibri"/>
          <w:spacing w:val="-3"/>
        </w:rPr>
        <w:t xml:space="preserve"> </w:t>
      </w:r>
      <w:r w:rsidRPr="00574309">
        <w:rPr>
          <w:rFonts w:ascii="Calibri" w:hAnsi="Calibri"/>
        </w:rPr>
        <w:t>etc)</w:t>
      </w:r>
    </w:p>
    <w:p w14:paraId="3AC6995F"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cs="Times New Roman"/>
        </w:rPr>
        <w:tab/>
      </w:r>
      <w:r w:rsidRPr="00574309">
        <w:rPr>
          <w:rFonts w:ascii="Calibri" w:hAnsi="Calibri"/>
        </w:rPr>
        <w:t>Que los datos de la dosificación del hormigón que suministraré son los siguientes:</w:t>
      </w:r>
    </w:p>
    <w:p w14:paraId="6FF6A02F" w14:textId="77777777" w:rsidR="00D96DF0" w:rsidRPr="00750247" w:rsidRDefault="00D96DF0" w:rsidP="00772E5A">
      <w:pPr>
        <w:pStyle w:val="Prrafodelista"/>
        <w:numPr>
          <w:ilvl w:val="0"/>
          <w:numId w:val="26"/>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862"/>
        </w:tabs>
        <w:kinsoku w:val="0"/>
        <w:overflowPunct w:val="0"/>
        <w:spacing w:before="94" w:after="120" w:line="276" w:lineRule="auto"/>
        <w:ind w:right="136"/>
        <w:contextualSpacing w:val="0"/>
        <w:jc w:val="both"/>
        <w:rPr>
          <w:rFonts w:ascii="Calibri" w:hAnsi="Calibri"/>
          <w:sz w:val="20"/>
          <w:szCs w:val="20"/>
        </w:rPr>
      </w:pPr>
      <w:r w:rsidRPr="00F42C06">
        <w:rPr>
          <w:rFonts w:ascii="Calibri" w:hAnsi="Calibri"/>
        </w:rPr>
        <w:t>Contenido</w:t>
      </w:r>
      <w:r w:rsidRPr="00750247">
        <w:rPr>
          <w:rFonts w:ascii="Calibri" w:hAnsi="Calibri"/>
          <w:sz w:val="20"/>
          <w:szCs w:val="20"/>
        </w:rPr>
        <w:t xml:space="preserve"> mínimo de</w:t>
      </w:r>
      <w:r w:rsidRPr="00750247">
        <w:rPr>
          <w:rFonts w:ascii="Calibri" w:hAnsi="Calibri"/>
          <w:spacing w:val="-6"/>
          <w:sz w:val="20"/>
          <w:szCs w:val="20"/>
        </w:rPr>
        <w:t xml:space="preserve"> </w:t>
      </w:r>
      <w:r w:rsidRPr="00750247">
        <w:rPr>
          <w:rFonts w:ascii="Calibri" w:hAnsi="Calibri"/>
          <w:sz w:val="20"/>
          <w:szCs w:val="20"/>
        </w:rPr>
        <w:t>cemento</w:t>
      </w:r>
      <w:r w:rsidRPr="00750247">
        <w:rPr>
          <w:rFonts w:ascii="Calibri" w:hAnsi="Calibri"/>
          <w:spacing w:val="-2"/>
          <w:sz w:val="20"/>
          <w:szCs w:val="20"/>
        </w:rPr>
        <w:t xml:space="preserve"> </w:t>
      </w:r>
      <w:r w:rsidRPr="00750247">
        <w:rPr>
          <w:rFonts w:ascii="Calibri" w:hAnsi="Calibri"/>
          <w:sz w:val="20"/>
          <w:szCs w:val="20"/>
        </w:rPr>
        <w:t>(Kg/m3):</w:t>
      </w:r>
      <w:r w:rsidRPr="00750247">
        <w:rPr>
          <w:rFonts w:ascii="Calibri" w:hAnsi="Calibri"/>
          <w:sz w:val="20"/>
          <w:szCs w:val="20"/>
        </w:rPr>
        <w:tab/>
      </w:r>
      <w:r w:rsidRPr="00F42C06">
        <w:rPr>
          <w:rFonts w:ascii="Calibri" w:hAnsi="Calibri"/>
        </w:rPr>
        <w:t xml:space="preserve">         ± valor de la tolerancia</w:t>
      </w:r>
    </w:p>
    <w:p w14:paraId="636C20A3" w14:textId="77777777" w:rsidR="00D96DF0" w:rsidRPr="00F42C06" w:rsidRDefault="00D96DF0" w:rsidP="00772E5A">
      <w:pPr>
        <w:pStyle w:val="Prrafodelista"/>
        <w:numPr>
          <w:ilvl w:val="0"/>
          <w:numId w:val="26"/>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862"/>
        </w:tabs>
        <w:kinsoku w:val="0"/>
        <w:overflowPunct w:val="0"/>
        <w:spacing w:before="94" w:after="120" w:line="276" w:lineRule="auto"/>
        <w:ind w:right="136"/>
        <w:contextualSpacing w:val="0"/>
        <w:jc w:val="both"/>
        <w:rPr>
          <w:rFonts w:ascii="Calibri" w:hAnsi="Calibri"/>
        </w:rPr>
      </w:pPr>
      <w:r w:rsidRPr="00F42C06">
        <w:rPr>
          <w:rFonts w:ascii="Calibri" w:hAnsi="Calibri"/>
        </w:rPr>
        <w:t>Relación máxima agua/cemento:</w:t>
      </w:r>
      <w:r w:rsidRPr="00F42C06">
        <w:rPr>
          <w:rFonts w:ascii="Calibri" w:hAnsi="Calibri"/>
        </w:rPr>
        <w:tab/>
      </w:r>
      <w:r>
        <w:rPr>
          <w:rFonts w:ascii="Calibri" w:hAnsi="Calibri"/>
        </w:rPr>
        <w:t xml:space="preserve">                        </w:t>
      </w:r>
      <w:r w:rsidRPr="00F42C06">
        <w:rPr>
          <w:rFonts w:ascii="Calibri" w:hAnsi="Calibri"/>
        </w:rPr>
        <w:t>± valor de la tolerancia</w:t>
      </w:r>
    </w:p>
    <w:p w14:paraId="462CE6E7" w14:textId="77777777" w:rsidR="00D96DF0" w:rsidRPr="00F42C06" w:rsidRDefault="00D96DF0" w:rsidP="00772E5A">
      <w:pPr>
        <w:pStyle w:val="Prrafodelista"/>
        <w:numPr>
          <w:ilvl w:val="0"/>
          <w:numId w:val="26"/>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862"/>
        </w:tabs>
        <w:kinsoku w:val="0"/>
        <w:overflowPunct w:val="0"/>
        <w:spacing w:before="94" w:after="120" w:line="276" w:lineRule="auto"/>
        <w:ind w:right="136"/>
        <w:contextualSpacing w:val="0"/>
        <w:jc w:val="both"/>
        <w:rPr>
          <w:rFonts w:ascii="Calibri" w:hAnsi="Calibri"/>
        </w:rPr>
      </w:pPr>
      <w:r w:rsidRPr="00F42C06">
        <w:rPr>
          <w:rFonts w:ascii="Calibri" w:hAnsi="Calibri"/>
        </w:rPr>
        <w:t>Contenido de adiciones, en su caso (Kg/m3):</w:t>
      </w:r>
    </w:p>
    <w:p w14:paraId="43A31604" w14:textId="77777777" w:rsidR="00D96DF0" w:rsidRPr="00F42C06" w:rsidRDefault="00D96DF0" w:rsidP="00772E5A">
      <w:pPr>
        <w:pStyle w:val="Prrafodelista"/>
        <w:numPr>
          <w:ilvl w:val="0"/>
          <w:numId w:val="26"/>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862"/>
        </w:tabs>
        <w:kinsoku w:val="0"/>
        <w:overflowPunct w:val="0"/>
        <w:spacing w:before="94" w:after="120" w:line="276" w:lineRule="auto"/>
        <w:ind w:right="136"/>
        <w:contextualSpacing w:val="0"/>
        <w:jc w:val="both"/>
        <w:rPr>
          <w:rFonts w:ascii="Calibri" w:hAnsi="Calibri"/>
        </w:rPr>
      </w:pPr>
      <w:r w:rsidRPr="00F42C06">
        <w:rPr>
          <w:rFonts w:ascii="Calibri" w:hAnsi="Calibri"/>
        </w:rPr>
        <w:t>Cantidad de aditivo (% respecto de peso del cemento):</w:t>
      </w:r>
    </w:p>
    <w:p w14:paraId="62907915"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 en todos los casos se cumplen las dosificaciones de la</w:t>
      </w:r>
      <w:r>
        <w:rPr>
          <w:rFonts w:ascii="Calibri" w:hAnsi="Calibri"/>
        </w:rPr>
        <w:t>s</w:t>
      </w:r>
      <w:r w:rsidRPr="00574309">
        <w:rPr>
          <w:rFonts w:ascii="Calibri" w:hAnsi="Calibri"/>
        </w:rPr>
        <w:t xml:space="preserve"> </w:t>
      </w:r>
      <w:r>
        <w:rPr>
          <w:rFonts w:ascii="Calibri" w:hAnsi="Calibri"/>
        </w:rPr>
        <w:t>T</w:t>
      </w:r>
      <w:r w:rsidRPr="00574309">
        <w:rPr>
          <w:rFonts w:ascii="Calibri" w:hAnsi="Calibri"/>
        </w:rPr>
        <w:t>abla</w:t>
      </w:r>
      <w:r>
        <w:rPr>
          <w:rFonts w:ascii="Calibri" w:hAnsi="Calibri"/>
        </w:rPr>
        <w:t>s</w:t>
      </w:r>
      <w:r w:rsidRPr="00574309">
        <w:rPr>
          <w:rFonts w:ascii="Calibri" w:hAnsi="Calibri"/>
        </w:rPr>
        <w:t xml:space="preserve"> 43.2.1</w:t>
      </w:r>
      <w:r>
        <w:rPr>
          <w:rFonts w:ascii="Calibri" w:hAnsi="Calibri"/>
        </w:rPr>
        <w:t xml:space="preserve"> del Código</w:t>
      </w:r>
    </w:p>
    <w:p w14:paraId="5B820E77"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 el hormigón que suministraré cumplirá con las condiciones técnicas establecidas en el Código estructural vigente, y en el contrato o</w:t>
      </w:r>
      <w:r w:rsidRPr="00574309">
        <w:rPr>
          <w:rFonts w:ascii="Calibri" w:hAnsi="Calibri"/>
          <w:spacing w:val="-1"/>
        </w:rPr>
        <w:t xml:space="preserve"> </w:t>
      </w:r>
      <w:r w:rsidRPr="00574309">
        <w:rPr>
          <w:rFonts w:ascii="Calibri" w:hAnsi="Calibri"/>
        </w:rPr>
        <w:t>pedido de suministro.</w:t>
      </w:r>
    </w:p>
    <w:p w14:paraId="2771E464"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 dispongo de un sistema de aseguramiento de la calidad</w:t>
      </w:r>
      <w:r w:rsidRPr="00574309">
        <w:rPr>
          <w:rFonts w:ascii="Calibri" w:hAnsi="Calibri"/>
          <w:spacing w:val="-13"/>
        </w:rPr>
        <w:t xml:space="preserve"> </w:t>
      </w:r>
      <w:r w:rsidRPr="00574309">
        <w:rPr>
          <w:rFonts w:ascii="Calibri" w:hAnsi="Calibri"/>
        </w:rPr>
        <w:t>documentado.</w:t>
      </w:r>
    </w:p>
    <w:p w14:paraId="57539F27" w14:textId="77777777" w:rsidR="00D96DF0"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2E1FB3">
        <w:rPr>
          <w:rFonts w:ascii="Calibri" w:hAnsi="Calibri"/>
        </w:rPr>
        <w:lastRenderedPageBreak/>
        <w:t>Que cada suministro irá acompañado del correspondiente albarán u hoja de suministro, conforme a las condiciones técnicas establecidas en el Código estructural, en el proyecto de ejecución y en el</w:t>
      </w:r>
      <w:r w:rsidRPr="002E1FB3">
        <w:rPr>
          <w:rFonts w:ascii="Calibri" w:hAnsi="Calibri"/>
          <w:spacing w:val="-7"/>
        </w:rPr>
        <w:t xml:space="preserve"> </w:t>
      </w:r>
      <w:r w:rsidRPr="002E1FB3">
        <w:rPr>
          <w:rFonts w:ascii="Calibri" w:hAnsi="Calibri"/>
        </w:rPr>
        <w:t>pedido.</w:t>
      </w:r>
    </w:p>
    <w:p w14:paraId="3E0D784E" w14:textId="77777777" w:rsidR="00D96DF0" w:rsidRPr="002E1FB3"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2E1FB3">
        <w:rPr>
          <w:rFonts w:ascii="Calibri" w:hAnsi="Calibri"/>
        </w:rPr>
        <w:t>Que para los hormigones de ambientes XA, XS, XD y XF o cualquier clase específica de exposición; se ha comprobado la impermeabilidad al agua del hormigón, conforme a lo indicado en este Código Estructural. Al efecto se adjunta informe o acta de ensayo, con antigüedad inferior a seis meses, emitido por un laboratorio de ensayos (</w:t>
      </w:r>
      <w:r w:rsidRPr="002E1FB3">
        <w:rPr>
          <w:rFonts w:ascii="Calibri" w:hAnsi="Calibri"/>
          <w:i/>
        </w:rPr>
        <w:t>ver apartado 2.1.2 de esta Guía).</w:t>
      </w:r>
    </w:p>
    <w:p w14:paraId="25CD19B6" w14:textId="77777777" w:rsidR="00D96DF0" w:rsidRPr="002E1FB3"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2E1FB3">
        <w:rPr>
          <w:rFonts w:ascii="Calibri" w:hAnsi="Calibri"/>
        </w:rPr>
        <w:t>Que</w:t>
      </w:r>
      <w:r w:rsidRPr="002E1FB3">
        <w:rPr>
          <w:rFonts w:ascii="Calibri" w:hAnsi="Calibri"/>
          <w:spacing w:val="-8"/>
        </w:rPr>
        <w:t xml:space="preserve"> </w:t>
      </w:r>
      <w:r w:rsidRPr="002E1FB3">
        <w:rPr>
          <w:rFonts w:ascii="Calibri" w:hAnsi="Calibri"/>
        </w:rPr>
        <w:t>para</w:t>
      </w:r>
      <w:r w:rsidRPr="002E1FB3">
        <w:rPr>
          <w:rFonts w:ascii="Calibri" w:hAnsi="Calibri"/>
          <w:spacing w:val="-8"/>
        </w:rPr>
        <w:t xml:space="preserve"> </w:t>
      </w:r>
      <w:r w:rsidRPr="002E1FB3">
        <w:rPr>
          <w:rFonts w:ascii="Calibri" w:hAnsi="Calibri"/>
        </w:rPr>
        <w:t>los</w:t>
      </w:r>
      <w:r w:rsidRPr="002E1FB3">
        <w:rPr>
          <w:rFonts w:ascii="Calibri" w:hAnsi="Calibri"/>
          <w:spacing w:val="-10"/>
        </w:rPr>
        <w:t xml:space="preserve"> </w:t>
      </w:r>
      <w:r w:rsidRPr="002E1FB3">
        <w:rPr>
          <w:rFonts w:ascii="Calibri" w:hAnsi="Calibri"/>
        </w:rPr>
        <w:t>hormigones</w:t>
      </w:r>
      <w:r w:rsidRPr="002E1FB3">
        <w:rPr>
          <w:rFonts w:ascii="Calibri" w:hAnsi="Calibri"/>
          <w:spacing w:val="-10"/>
        </w:rPr>
        <w:t xml:space="preserve"> </w:t>
      </w:r>
      <w:r w:rsidRPr="002E1FB3">
        <w:rPr>
          <w:rFonts w:ascii="Calibri" w:hAnsi="Calibri"/>
        </w:rPr>
        <w:t>sometidos</w:t>
      </w:r>
      <w:r w:rsidRPr="002E1FB3">
        <w:rPr>
          <w:rFonts w:ascii="Calibri" w:hAnsi="Calibri"/>
          <w:spacing w:val="-7"/>
        </w:rPr>
        <w:t xml:space="preserve"> </w:t>
      </w:r>
      <w:r w:rsidRPr="002E1FB3">
        <w:rPr>
          <w:rFonts w:ascii="Calibri" w:hAnsi="Calibri"/>
        </w:rPr>
        <w:t>a</w:t>
      </w:r>
      <w:r w:rsidRPr="002E1FB3">
        <w:rPr>
          <w:rFonts w:ascii="Calibri" w:hAnsi="Calibri"/>
          <w:spacing w:val="-10"/>
        </w:rPr>
        <w:t xml:space="preserve"> </w:t>
      </w:r>
      <w:r w:rsidRPr="002E1FB3">
        <w:rPr>
          <w:rFonts w:ascii="Calibri" w:hAnsi="Calibri"/>
        </w:rPr>
        <w:t>una</w:t>
      </w:r>
      <w:r w:rsidRPr="002E1FB3">
        <w:rPr>
          <w:rFonts w:ascii="Calibri" w:hAnsi="Calibri"/>
          <w:spacing w:val="-10"/>
        </w:rPr>
        <w:t xml:space="preserve"> </w:t>
      </w:r>
      <w:r w:rsidRPr="002E1FB3">
        <w:rPr>
          <w:rFonts w:ascii="Calibri" w:hAnsi="Calibri"/>
        </w:rPr>
        <w:t>clase</w:t>
      </w:r>
      <w:r w:rsidRPr="002E1FB3">
        <w:rPr>
          <w:rFonts w:ascii="Calibri" w:hAnsi="Calibri"/>
          <w:spacing w:val="-8"/>
        </w:rPr>
        <w:t xml:space="preserve"> </w:t>
      </w:r>
      <w:r w:rsidRPr="002E1FB3">
        <w:rPr>
          <w:rFonts w:ascii="Calibri" w:hAnsi="Calibri"/>
        </w:rPr>
        <w:t>de</w:t>
      </w:r>
      <w:r w:rsidRPr="002E1FB3">
        <w:rPr>
          <w:rFonts w:ascii="Calibri" w:hAnsi="Calibri"/>
          <w:spacing w:val="-8"/>
        </w:rPr>
        <w:t xml:space="preserve"> </w:t>
      </w:r>
      <w:r w:rsidRPr="002E1FB3">
        <w:rPr>
          <w:rFonts w:ascii="Calibri" w:hAnsi="Calibri"/>
        </w:rPr>
        <w:t>exposición</w:t>
      </w:r>
      <w:r w:rsidRPr="002E1FB3">
        <w:rPr>
          <w:rFonts w:ascii="Calibri" w:hAnsi="Calibri"/>
          <w:spacing w:val="-8"/>
        </w:rPr>
        <w:t xml:space="preserve"> </w:t>
      </w:r>
      <w:r w:rsidRPr="002E1FB3">
        <w:rPr>
          <w:rFonts w:ascii="Calibri" w:hAnsi="Calibri"/>
        </w:rPr>
        <w:t>XF2</w:t>
      </w:r>
      <w:r w:rsidRPr="002E1FB3">
        <w:rPr>
          <w:rFonts w:ascii="Calibri" w:hAnsi="Calibri"/>
          <w:spacing w:val="-11"/>
        </w:rPr>
        <w:t xml:space="preserve"> </w:t>
      </w:r>
      <w:r w:rsidRPr="002E1FB3">
        <w:rPr>
          <w:rFonts w:ascii="Calibri" w:hAnsi="Calibri"/>
        </w:rPr>
        <w:t>y</w:t>
      </w:r>
      <w:r w:rsidRPr="002E1FB3">
        <w:rPr>
          <w:rFonts w:ascii="Calibri" w:hAnsi="Calibri"/>
          <w:spacing w:val="-10"/>
        </w:rPr>
        <w:t xml:space="preserve"> </w:t>
      </w:r>
      <w:r w:rsidRPr="002E1FB3">
        <w:rPr>
          <w:rFonts w:ascii="Calibri" w:hAnsi="Calibri"/>
        </w:rPr>
        <w:t>XF4,</w:t>
      </w:r>
      <w:r w:rsidRPr="002E1FB3">
        <w:rPr>
          <w:rFonts w:ascii="Calibri" w:hAnsi="Calibri"/>
          <w:spacing w:val="-9"/>
        </w:rPr>
        <w:t xml:space="preserve"> </w:t>
      </w:r>
      <w:r w:rsidRPr="002E1FB3">
        <w:rPr>
          <w:rFonts w:ascii="Calibri" w:hAnsi="Calibri"/>
        </w:rPr>
        <w:t>se</w:t>
      </w:r>
      <w:r w:rsidRPr="002E1FB3">
        <w:rPr>
          <w:rFonts w:ascii="Calibri" w:hAnsi="Calibri"/>
          <w:spacing w:val="-8"/>
        </w:rPr>
        <w:t xml:space="preserve"> </w:t>
      </w:r>
      <w:r w:rsidRPr="002E1FB3">
        <w:rPr>
          <w:rFonts w:ascii="Calibri" w:hAnsi="Calibri"/>
        </w:rPr>
        <w:t>ha comprobado el contenido de aire ocluido acorde a lo indicado en este Código Estructural. Al efecto se adjunta informe o acta de ensayo, con antigüedad inferior</w:t>
      </w:r>
      <w:r w:rsidRPr="002E1FB3">
        <w:rPr>
          <w:rFonts w:ascii="Calibri" w:hAnsi="Calibri"/>
          <w:spacing w:val="-10"/>
        </w:rPr>
        <w:t xml:space="preserve"> </w:t>
      </w:r>
      <w:r w:rsidRPr="002E1FB3">
        <w:rPr>
          <w:rFonts w:ascii="Calibri" w:hAnsi="Calibri"/>
        </w:rPr>
        <w:t>a</w:t>
      </w:r>
      <w:r w:rsidRPr="002E1FB3">
        <w:rPr>
          <w:rFonts w:ascii="Calibri" w:hAnsi="Calibri"/>
          <w:spacing w:val="-13"/>
        </w:rPr>
        <w:t xml:space="preserve"> </w:t>
      </w:r>
      <w:r w:rsidRPr="002E1FB3">
        <w:rPr>
          <w:rFonts w:ascii="Calibri" w:hAnsi="Calibri"/>
        </w:rPr>
        <w:t>seis</w:t>
      </w:r>
      <w:r w:rsidRPr="002E1FB3">
        <w:rPr>
          <w:rFonts w:ascii="Calibri" w:hAnsi="Calibri"/>
          <w:spacing w:val="-13"/>
        </w:rPr>
        <w:t xml:space="preserve"> </w:t>
      </w:r>
      <w:r w:rsidRPr="002E1FB3">
        <w:rPr>
          <w:rFonts w:ascii="Calibri" w:hAnsi="Calibri"/>
        </w:rPr>
        <w:t>meses,</w:t>
      </w:r>
      <w:r w:rsidRPr="002E1FB3">
        <w:rPr>
          <w:rFonts w:ascii="Calibri" w:hAnsi="Calibri"/>
          <w:spacing w:val="-11"/>
        </w:rPr>
        <w:t xml:space="preserve"> </w:t>
      </w:r>
      <w:r w:rsidRPr="002E1FB3">
        <w:rPr>
          <w:rFonts w:ascii="Calibri" w:hAnsi="Calibri"/>
        </w:rPr>
        <w:t>emitido</w:t>
      </w:r>
      <w:r w:rsidRPr="002E1FB3">
        <w:rPr>
          <w:rFonts w:ascii="Calibri" w:hAnsi="Calibri"/>
          <w:spacing w:val="-12"/>
        </w:rPr>
        <w:t xml:space="preserve"> </w:t>
      </w:r>
      <w:r w:rsidRPr="002E1FB3">
        <w:rPr>
          <w:rFonts w:ascii="Calibri" w:hAnsi="Calibri"/>
        </w:rPr>
        <w:t>por</w:t>
      </w:r>
      <w:r w:rsidRPr="002E1FB3">
        <w:rPr>
          <w:rFonts w:ascii="Calibri" w:hAnsi="Calibri"/>
          <w:spacing w:val="-11"/>
        </w:rPr>
        <w:t xml:space="preserve"> </w:t>
      </w:r>
      <w:r w:rsidRPr="002E1FB3">
        <w:rPr>
          <w:rFonts w:ascii="Calibri" w:hAnsi="Calibri"/>
        </w:rPr>
        <w:t>un</w:t>
      </w:r>
      <w:r w:rsidRPr="002E1FB3">
        <w:rPr>
          <w:rFonts w:ascii="Calibri" w:hAnsi="Calibri"/>
          <w:spacing w:val="-12"/>
        </w:rPr>
        <w:t xml:space="preserve"> </w:t>
      </w:r>
      <w:r w:rsidRPr="002E1FB3">
        <w:rPr>
          <w:rFonts w:ascii="Calibri" w:hAnsi="Calibri"/>
        </w:rPr>
        <w:t>laboratorio</w:t>
      </w:r>
      <w:r w:rsidRPr="002E1FB3">
        <w:rPr>
          <w:rFonts w:ascii="Calibri" w:hAnsi="Calibri"/>
          <w:spacing w:val="-10"/>
        </w:rPr>
        <w:t xml:space="preserve"> </w:t>
      </w:r>
      <w:r w:rsidRPr="002E1FB3">
        <w:rPr>
          <w:rFonts w:ascii="Calibri" w:hAnsi="Calibri"/>
        </w:rPr>
        <w:t>de</w:t>
      </w:r>
      <w:r w:rsidRPr="002E1FB3">
        <w:rPr>
          <w:rFonts w:ascii="Calibri" w:hAnsi="Calibri"/>
          <w:spacing w:val="-13"/>
        </w:rPr>
        <w:t xml:space="preserve"> </w:t>
      </w:r>
      <w:r w:rsidRPr="002E1FB3">
        <w:rPr>
          <w:rFonts w:ascii="Calibri" w:hAnsi="Calibri"/>
        </w:rPr>
        <w:t>ensayos</w:t>
      </w:r>
      <w:r w:rsidRPr="002E1FB3">
        <w:rPr>
          <w:rFonts w:ascii="Calibri" w:hAnsi="Calibri"/>
          <w:spacing w:val="-11"/>
        </w:rPr>
        <w:t xml:space="preserve"> </w:t>
      </w:r>
      <w:r w:rsidRPr="002E1FB3">
        <w:rPr>
          <w:rFonts w:ascii="Calibri" w:hAnsi="Calibri"/>
        </w:rPr>
        <w:t>(</w:t>
      </w:r>
      <w:r w:rsidRPr="002E1FB3">
        <w:rPr>
          <w:rFonts w:ascii="Calibri" w:hAnsi="Calibri"/>
          <w:i/>
        </w:rPr>
        <w:t>ver apartado 2.1.2 de esta Guía).</w:t>
      </w:r>
    </w:p>
    <w:p w14:paraId="486018A2" w14:textId="77777777" w:rsidR="00D96DF0" w:rsidRPr="00574309"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rPr>
      </w:pPr>
      <w:r w:rsidRPr="00574309">
        <w:rPr>
          <w:rFonts w:ascii="Calibri" w:hAnsi="Calibri"/>
        </w:rPr>
        <w:t>Que en caso de haberse solicitado en el pedido alguna característica adicional para el hormigón o para alguno de sus materiales componentes, se aportará la documentación justificativa necesaria para acreditar su</w:t>
      </w:r>
      <w:r w:rsidRPr="00574309">
        <w:rPr>
          <w:rFonts w:ascii="Calibri" w:hAnsi="Calibri"/>
          <w:spacing w:val="-8"/>
        </w:rPr>
        <w:t xml:space="preserve"> </w:t>
      </w:r>
      <w:r w:rsidRPr="00574309">
        <w:rPr>
          <w:rFonts w:ascii="Calibri" w:hAnsi="Calibri"/>
        </w:rPr>
        <w:t>cumplimiento.</w:t>
      </w:r>
    </w:p>
    <w:p w14:paraId="299DDD90" w14:textId="77777777" w:rsidR="00D96DF0" w:rsidRPr="00F42C06"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sz w:val="24"/>
          <w:szCs w:val="24"/>
        </w:rPr>
      </w:pPr>
      <w:r w:rsidRPr="00F42C06">
        <w:rPr>
          <w:rFonts w:ascii="Calibri" w:hAnsi="Calibri"/>
        </w:rPr>
        <w:t>Que entregaré a la dirección facultativa la documentación técnica que se me solicite para justificar cualquier especificación técnica incluida en la declaración responsable.</w:t>
      </w:r>
    </w:p>
    <w:p w14:paraId="2849A791" w14:textId="77777777" w:rsidR="00D96DF0" w:rsidRPr="00F42C06"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sz w:val="24"/>
          <w:szCs w:val="24"/>
        </w:rPr>
      </w:pPr>
      <w:r w:rsidRPr="00F42C06">
        <w:rPr>
          <w:rFonts w:ascii="Calibri" w:hAnsi="Calibri"/>
        </w:rPr>
        <w:t>En el caso de los ambientes XC3, XC4, XD, XS, XF, XA y XM, estará a disposición del usuario, para cada fórmula de trabajo, una ‘</w:t>
      </w:r>
      <w:r w:rsidRPr="00F42C06">
        <w:rPr>
          <w:rFonts w:ascii="Calibri" w:hAnsi="Calibri"/>
          <w:b/>
        </w:rPr>
        <w:t>Ficha Técnica</w:t>
      </w:r>
      <w:r w:rsidRPr="00F42C06">
        <w:rPr>
          <w:rFonts w:ascii="Calibri" w:hAnsi="Calibri"/>
        </w:rPr>
        <w:t>’ del hormigón a suministrar donde se incluirá información adicional sobre los materiales componentes y la dosificación nominal, tal y como se indica en el Código Estructural. Esta ficha técnica estará actualizada en todo momento y dispondrá de una referencia única que permita identificarla en los albaranes de suministro o distinguirla de otras, en el caso de que existan varias fichas para una misma tipificación del hormigón.</w:t>
      </w:r>
    </w:p>
    <w:p w14:paraId="2CAE3FBE" w14:textId="77777777" w:rsidR="00D96DF0" w:rsidRPr="000B7D70" w:rsidRDefault="00D96DF0" w:rsidP="00772E5A">
      <w:pPr>
        <w:pStyle w:val="Prrafodelista"/>
        <w:numPr>
          <w:ilvl w:val="0"/>
          <w:numId w:val="25"/>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before="94" w:after="120" w:line="276" w:lineRule="auto"/>
        <w:ind w:left="426" w:right="136" w:hanging="426"/>
        <w:contextualSpacing w:val="0"/>
        <w:jc w:val="both"/>
        <w:rPr>
          <w:rFonts w:ascii="Calibri" w:hAnsi="Calibri"/>
          <w:sz w:val="24"/>
          <w:szCs w:val="24"/>
        </w:rPr>
      </w:pPr>
      <w:r w:rsidRPr="00F42C06">
        <w:rPr>
          <w:rFonts w:ascii="Calibri" w:hAnsi="Calibri"/>
        </w:rPr>
        <w:t>Que siempre que se produzca un cambio en el suministrador de los materiales componentes, se comunicará previamente.</w:t>
      </w:r>
    </w:p>
    <w:p w14:paraId="33D01C3D" w14:textId="77777777" w:rsidR="00D96DF0" w:rsidRPr="00F42C06" w:rsidRDefault="00D96DF0" w:rsidP="00D96DF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 w:val="left" w:pos="8505"/>
        </w:tabs>
        <w:kinsoku w:val="0"/>
        <w:overflowPunct w:val="0"/>
        <w:spacing w:before="177" w:line="276" w:lineRule="auto"/>
        <w:ind w:right="143"/>
        <w:rPr>
          <w:rFonts w:ascii="Calibri" w:hAnsi="Calibri"/>
        </w:rPr>
      </w:pPr>
      <w:r w:rsidRPr="00F42C06">
        <w:rPr>
          <w:rFonts w:ascii="Calibri" w:hAnsi="Calibri"/>
        </w:rPr>
        <w:t>Localidad y fecha: …………………………………………………………………………….</w:t>
      </w:r>
    </w:p>
    <w:p w14:paraId="51D81D30" w14:textId="77777777" w:rsidR="00D96DF0" w:rsidRDefault="00D96DF0" w:rsidP="00D96DF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 w:val="left" w:pos="8505"/>
        </w:tabs>
        <w:kinsoku w:val="0"/>
        <w:overflowPunct w:val="0"/>
        <w:spacing w:before="177" w:line="276" w:lineRule="auto"/>
        <w:ind w:right="143"/>
        <w:rPr>
          <w:rFonts w:ascii="Calibri" w:hAnsi="Calibri"/>
        </w:rPr>
      </w:pPr>
      <w:r w:rsidRPr="00F42C06">
        <w:rPr>
          <w:rFonts w:ascii="Calibri" w:hAnsi="Calibri"/>
        </w:rPr>
        <w:t>Firmado:</w:t>
      </w:r>
    </w:p>
    <w:p w14:paraId="6AE489C9" w14:textId="77777777" w:rsidR="00D96DF0" w:rsidRPr="00F42C06" w:rsidRDefault="00D96DF0" w:rsidP="00D96DF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 w:val="left" w:pos="8505"/>
        </w:tabs>
        <w:kinsoku w:val="0"/>
        <w:overflowPunct w:val="0"/>
        <w:spacing w:before="177" w:line="276" w:lineRule="auto"/>
        <w:ind w:right="143"/>
        <w:rPr>
          <w:rFonts w:ascii="Calibri" w:hAnsi="Calibri"/>
        </w:rPr>
      </w:pPr>
    </w:p>
    <w:p w14:paraId="5C86CB92" w14:textId="77777777" w:rsidR="00D96DF0" w:rsidRDefault="00D96DF0" w:rsidP="00D96DF0">
      <w:pPr>
        <w:pStyle w:val="Textoindependiente"/>
        <w:kinsoku w:val="0"/>
        <w:overflowPunct w:val="0"/>
        <w:spacing w:before="119"/>
        <w:ind w:left="142" w:right="139"/>
        <w:rPr>
          <w:rFonts w:ascii="Calibri" w:hAnsi="Calibri"/>
        </w:rPr>
      </w:pPr>
    </w:p>
    <w:p w14:paraId="3A3C7B14" w14:textId="77777777" w:rsidR="00D96DF0" w:rsidRDefault="00D96DF0" w:rsidP="00D96DF0">
      <w:pPr>
        <w:pStyle w:val="comentarios"/>
        <w:shd w:val="clear" w:color="auto" w:fill="FBE4D5" w:themeFill="accent2" w:themeFillTint="33"/>
        <w:rPr>
          <w:rFonts w:ascii="Arial Narrow" w:hAnsi="Arial Narrow"/>
          <w:b/>
          <w:color w:val="auto"/>
          <w:lang w:val="es-ES_tradnl" w:eastAsia="es-ES"/>
        </w:rPr>
      </w:pPr>
      <w:r w:rsidRPr="00EF531E">
        <w:rPr>
          <w:rFonts w:ascii="Arial Narrow" w:hAnsi="Arial Narrow"/>
          <w:b/>
          <w:color w:val="auto"/>
          <w:lang w:val="es-ES_tradnl" w:eastAsia="es-ES"/>
        </w:rPr>
        <w:t xml:space="preserve">Comentario de la Guía: </w:t>
      </w:r>
    </w:p>
    <w:p w14:paraId="3D4A7C57" w14:textId="77777777" w:rsidR="00D96DF0" w:rsidRPr="00EF531E" w:rsidRDefault="00D96DF0" w:rsidP="00D96DF0">
      <w:pPr>
        <w:pStyle w:val="comentarios"/>
        <w:shd w:val="clear" w:color="auto" w:fill="FBE4D5" w:themeFill="accent2" w:themeFillTint="33"/>
        <w:rPr>
          <w:rFonts w:ascii="Arial Narrow" w:hAnsi="Arial Narrow"/>
          <w:color w:val="auto"/>
          <w:lang w:val="es-ES_tradnl" w:eastAsia="es-ES"/>
        </w:rPr>
      </w:pPr>
      <w:r w:rsidRPr="00EF531E">
        <w:rPr>
          <w:rFonts w:ascii="Arial Narrow" w:hAnsi="Arial Narrow"/>
          <w:color w:val="auto"/>
          <w:lang w:val="es-ES_tradnl" w:eastAsia="es-ES"/>
        </w:rPr>
        <w:t>En el caso de haberse suministrado hormigones con cemento SR, y con el fin de garantizar la trazabilidad de los mismos, el suministrador de hormigón adjuntará al certificado de suministro anteriormente definido, y una copia de los albaranes o del certificado de entrega de dicho cemento en la central suministradora de hormigón, correspondientes al periodo de suministro del hormigón.</w:t>
      </w:r>
    </w:p>
    <w:p w14:paraId="6D90F9C8" w14:textId="77777777" w:rsidR="00D96DF0" w:rsidRPr="00750247" w:rsidRDefault="00D96DF0" w:rsidP="00D96DF0">
      <w:pPr>
        <w:pStyle w:val="Textoindependiente"/>
        <w:kinsoku w:val="0"/>
        <w:overflowPunct w:val="0"/>
        <w:rPr>
          <w:rFonts w:ascii="Calibri" w:hAnsi="Calibri"/>
          <w:sz w:val="24"/>
          <w:szCs w:val="24"/>
        </w:rPr>
      </w:pPr>
    </w:p>
    <w:p w14:paraId="6DCB683D" w14:textId="77777777" w:rsidR="00D96DF0" w:rsidRDefault="00D96DF0" w:rsidP="00D96DF0">
      <w:pPr>
        <w:rPr>
          <w:rStyle w:val="Referenciaintensa"/>
        </w:rPr>
      </w:pPr>
      <w:r>
        <w:rPr>
          <w:rStyle w:val="Referenciaintensa"/>
        </w:rPr>
        <w:br w:type="page"/>
      </w:r>
    </w:p>
    <w:p w14:paraId="2F6ACC4B" w14:textId="77777777" w:rsidR="00D96DF0" w:rsidRDefault="00D96DF0" w:rsidP="00D96DF0">
      <w:pPr>
        <w:rPr>
          <w:rStyle w:val="Referenciaintensa"/>
        </w:rPr>
      </w:pPr>
      <w:r w:rsidRPr="0084673E">
        <w:rPr>
          <w:rStyle w:val="Referenciaintensa"/>
        </w:rPr>
        <w:lastRenderedPageBreak/>
        <w:t xml:space="preserve">FICHA TÉCNICA DEL HORMIGÓN </w:t>
      </w:r>
    </w:p>
    <w:p w14:paraId="2F2C34E2" w14:textId="77777777" w:rsidR="00D96DF0" w:rsidRDefault="00D96DF0" w:rsidP="00D96DF0">
      <w:pPr>
        <w:rPr>
          <w:rStyle w:val="Referenciaintensa"/>
        </w:rPr>
      </w:pPr>
      <w:r w:rsidRPr="00750247">
        <w:rPr>
          <w:rFonts w:ascii="Calibri" w:hAnsi="Calibri"/>
          <w:noProof/>
          <w:sz w:val="2"/>
          <w:szCs w:val="2"/>
          <w:lang w:eastAsia="es-ES"/>
        </w:rPr>
        <mc:AlternateContent>
          <mc:Choice Requires="wpg">
            <w:drawing>
              <wp:inline distT="0" distB="0" distL="0" distR="0" wp14:anchorId="5B9EBE77" wp14:editId="73FDD210">
                <wp:extent cx="5437505" cy="12700"/>
                <wp:effectExtent l="0" t="0" r="0" b="0"/>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12700"/>
                          <a:chOff x="0" y="0"/>
                          <a:chExt cx="8563" cy="20"/>
                        </a:xfrm>
                      </wpg:grpSpPr>
                      <wps:wsp>
                        <wps:cNvPr id="34" name="Freeform 3"/>
                        <wps:cNvSpPr>
                          <a:spLocks/>
                        </wps:cNvSpPr>
                        <wps:spPr bwMode="auto">
                          <a:xfrm>
                            <a:off x="0" y="0"/>
                            <a:ext cx="8563" cy="20"/>
                          </a:xfrm>
                          <a:custGeom>
                            <a:avLst/>
                            <a:gdLst>
                              <a:gd name="T0" fmla="*/ 8562 w 8563"/>
                              <a:gd name="T1" fmla="*/ 0 h 20"/>
                              <a:gd name="T2" fmla="*/ 0 w 8563"/>
                              <a:gd name="T3" fmla="*/ 0 h 20"/>
                              <a:gd name="T4" fmla="*/ 0 w 8563"/>
                              <a:gd name="T5" fmla="*/ 14 h 20"/>
                              <a:gd name="T6" fmla="*/ 8562 w 8563"/>
                              <a:gd name="T7" fmla="*/ 14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4"/>
                                </a:lnTo>
                                <a:lnTo>
                                  <a:pt x="8562" y="14"/>
                                </a:lnTo>
                                <a:lnTo>
                                  <a:pt x="8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859AE38" id="Group 2" o:spid="_x0000_s1026" style="width:428.15pt;height:1pt;mso-position-horizontal-relative:char;mso-position-vertical-relative:line"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">
                <v:shape id="Freeform 3" o:spid="_x0000_s1027" style="position:absolute;width:8563;height:20;visibility:visible;mso-wrap-style:square;v-text-anchor:top" coordsize="8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" path="m8562,l,,,14r8562,l8562,xe" fillcolor="black" stroked="f">
                  <v:path arrowok="t" o:connecttype="custom" o:connectlocs="8562,0;0,0;0,14;8562,14;8562,0" o:connectangles="0,0,0,0,0"/>
                </v:shape>
                <w10:anchorlock/>
              </v:group>
            </w:pict>
          </mc:Fallback>
        </mc:AlternateContent>
      </w:r>
    </w:p>
    <w:p w14:paraId="4DF5A18F" w14:textId="77777777" w:rsidR="00D96DF0" w:rsidRPr="0084673E" w:rsidRDefault="00D96DF0" w:rsidP="00D96DF0">
      <w:pPr>
        <w:rPr>
          <w:rStyle w:val="Referenciaintensa"/>
          <w:b w:val="0"/>
          <w:smallCaps w:val="0"/>
          <w:sz w:val="18"/>
        </w:rPr>
      </w:pPr>
      <w:r w:rsidRPr="0084673E">
        <w:rPr>
          <w:rStyle w:val="Referenciaintensa"/>
          <w:b w:val="0"/>
          <w:smallCaps w:val="0"/>
        </w:rPr>
        <w:t>(</w:t>
      </w:r>
      <w:r w:rsidRPr="0084673E">
        <w:rPr>
          <w:rStyle w:val="Referenciaintensa"/>
          <w:b w:val="0"/>
          <w:smallCaps w:val="0"/>
          <w:sz w:val="16"/>
        </w:rPr>
        <w:t xml:space="preserve">Necesaria para ambientes </w:t>
      </w:r>
      <w:r w:rsidRPr="0084673E">
        <w:rPr>
          <w:rStyle w:val="Referenciaintensa"/>
          <w:b w:val="0"/>
          <w:smallCaps w:val="0"/>
          <w:sz w:val="18"/>
        </w:rPr>
        <w:t>XC3, XC4, XD, XS, XF, XA y XM)</w:t>
      </w:r>
      <w:r w:rsidRPr="0084673E">
        <w:rPr>
          <w:rFonts w:ascii="Calibri" w:hAnsi="Calibri"/>
          <w:noProof/>
          <w:sz w:val="2"/>
          <w:szCs w:val="2"/>
        </w:rPr>
        <w:t xml:space="preserve"> </w:t>
      </w:r>
    </w:p>
    <w:p w14:paraId="3C3CEFE6"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ight="143"/>
        <w:rPr>
          <w:rFonts w:ascii="Calibri" w:hAnsi="Calibri"/>
          <w:b/>
        </w:rPr>
      </w:pPr>
      <w:r w:rsidRPr="0084673E">
        <w:rPr>
          <w:rFonts w:ascii="Calibri" w:hAnsi="Calibri"/>
          <w:b/>
        </w:rPr>
        <w:t xml:space="preserve">Datos del </w:t>
      </w:r>
      <w:r w:rsidRPr="007116D6">
        <w:rPr>
          <w:rFonts w:ascii="Calibri" w:hAnsi="Calibri"/>
          <w:b/>
        </w:rPr>
        <w:t>fabricante</w:t>
      </w:r>
      <w:r w:rsidRPr="0084673E">
        <w:rPr>
          <w:rFonts w:ascii="Calibri" w:hAnsi="Calibri"/>
          <w:b/>
        </w:rPr>
        <w:t xml:space="preserve"> de hormigón:</w:t>
      </w:r>
    </w:p>
    <w:p w14:paraId="08CC0E85" w14:textId="77777777"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ight="143" w:hanging="142"/>
        <w:rPr>
          <w:rFonts w:ascii="Calibri" w:hAnsi="Calibri"/>
        </w:rPr>
      </w:pPr>
      <w:r w:rsidRPr="00B64480">
        <w:rPr>
          <w:rFonts w:ascii="Calibri" w:hAnsi="Calibri"/>
        </w:rPr>
        <w:t>Central:</w:t>
      </w:r>
      <w:r>
        <w:rPr>
          <w:rFonts w:ascii="Calibri" w:hAnsi="Calibri"/>
        </w:rPr>
        <w:t xml:space="preserve"> </w:t>
      </w:r>
      <w:r w:rsidRPr="00F42C06">
        <w:rPr>
          <w:rFonts w:ascii="Calibri" w:hAnsi="Calibri"/>
        </w:rPr>
        <w:t>………………………………………………</w:t>
      </w:r>
    </w:p>
    <w:p w14:paraId="1755AE21" w14:textId="77777777"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ight="143" w:hanging="142"/>
        <w:rPr>
          <w:rFonts w:ascii="Calibri" w:hAnsi="Calibri"/>
        </w:rPr>
      </w:pPr>
      <w:r w:rsidRPr="00B64480">
        <w:rPr>
          <w:rFonts w:ascii="Calibri" w:hAnsi="Calibri"/>
        </w:rPr>
        <w:t>Ubicación:</w:t>
      </w:r>
      <w:r>
        <w:rPr>
          <w:rFonts w:ascii="Calibri" w:hAnsi="Calibri"/>
        </w:rPr>
        <w:t xml:space="preserve"> </w:t>
      </w:r>
      <w:r w:rsidRPr="00F42C06">
        <w:rPr>
          <w:rFonts w:ascii="Calibri" w:hAnsi="Calibri"/>
        </w:rPr>
        <w:t>………………………………………………</w:t>
      </w:r>
    </w:p>
    <w:p w14:paraId="4D05E91A" w14:textId="77777777"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ight="143" w:hanging="142"/>
        <w:rPr>
          <w:rFonts w:ascii="Calibri" w:hAnsi="Calibri"/>
        </w:rPr>
      </w:pPr>
      <w:r w:rsidRPr="00B64480">
        <w:rPr>
          <w:rFonts w:ascii="Calibri" w:hAnsi="Calibri"/>
        </w:rPr>
        <w:t>Producto: T-R/C/TM/A</w:t>
      </w:r>
      <w:r>
        <w:rPr>
          <w:rFonts w:ascii="Calibri" w:hAnsi="Calibri"/>
        </w:rPr>
        <w:t xml:space="preserve"> </w:t>
      </w:r>
      <w:r w:rsidRPr="00F42C06">
        <w:rPr>
          <w:rFonts w:ascii="Calibri" w:hAnsi="Calibri"/>
        </w:rPr>
        <w:t>………………………………………………</w:t>
      </w:r>
    </w:p>
    <w:p w14:paraId="76CC5E5D"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ight="143" w:hanging="142"/>
        <w:rPr>
          <w:rFonts w:ascii="Calibri" w:hAnsi="Calibri"/>
        </w:rPr>
      </w:pPr>
      <w:r w:rsidRPr="00B64480">
        <w:rPr>
          <w:rFonts w:ascii="Calibri" w:hAnsi="Calibri"/>
        </w:rPr>
        <w:t>Referencia única</w:t>
      </w:r>
      <w:r>
        <w:rPr>
          <w:rFonts w:ascii="Calibri" w:hAnsi="Calibri"/>
        </w:rPr>
        <w:t xml:space="preserve"> de producto: </w:t>
      </w:r>
      <w:r w:rsidRPr="00F42C06">
        <w:rPr>
          <w:rFonts w:ascii="Calibri" w:hAnsi="Calibri"/>
        </w:rPr>
        <w:t>………………………………………………</w:t>
      </w:r>
      <w:r w:rsidRPr="00B64480">
        <w:rPr>
          <w:rFonts w:ascii="Calibri" w:hAnsi="Calibri"/>
        </w:rPr>
        <w:t xml:space="preserve"> </w:t>
      </w:r>
    </w:p>
    <w:p w14:paraId="3A1581E7" w14:textId="77777777" w:rsidR="00D96DF0" w:rsidRPr="00302EC3"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right="143"/>
        <w:rPr>
          <w:rFonts w:ascii="Calibri" w:hAnsi="Calibri"/>
          <w:i/>
          <w:sz w:val="20"/>
          <w:szCs w:val="20"/>
        </w:rPr>
      </w:pPr>
      <w:r w:rsidRPr="00302EC3">
        <w:rPr>
          <w:rFonts w:ascii="Calibri" w:hAnsi="Calibri"/>
          <w:i/>
          <w:sz w:val="20"/>
          <w:szCs w:val="20"/>
        </w:rPr>
        <w:t>(Cuando una ficha contenga diferentes variantes de un mismo producto, cada una de ellas deberá tener una denominación claramente diferenciada.)</w:t>
      </w:r>
    </w:p>
    <w:p w14:paraId="662558E0" w14:textId="77777777"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hanging="709"/>
        <w:rPr>
          <w:rFonts w:ascii="Calibri" w:hAnsi="Calibri"/>
          <w:b/>
          <w:bCs/>
        </w:rPr>
      </w:pPr>
      <w:r w:rsidRPr="00B64480">
        <w:rPr>
          <w:rFonts w:ascii="Calibri" w:hAnsi="Calibri"/>
          <w:b/>
          <w:bCs/>
        </w:rPr>
        <w:t>Datos de Identificación de los materiales:</w:t>
      </w:r>
    </w:p>
    <w:p w14:paraId="41CF8109" w14:textId="77777777" w:rsidR="00D96DF0" w:rsidRPr="007116D6"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CEMENTO: (Designación completa, suministrador y procedencia.)</w:t>
      </w:r>
      <w:r>
        <w:rPr>
          <w:rFonts w:ascii="Calibri" w:hAnsi="Calibri"/>
          <w:sz w:val="20"/>
          <w:szCs w:val="20"/>
        </w:rPr>
        <w:t xml:space="preserve"> </w:t>
      </w:r>
      <w:r w:rsidRPr="00F42C06">
        <w:rPr>
          <w:rFonts w:ascii="Calibri" w:hAnsi="Calibri"/>
        </w:rPr>
        <w:t>……………………………………………</w:t>
      </w:r>
    </w:p>
    <w:p w14:paraId="5096132E" w14:textId="77777777" w:rsidR="00D96DF0" w:rsidRPr="00B6448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sz w:val="20"/>
          <w:szCs w:val="20"/>
        </w:rPr>
      </w:pPr>
    </w:p>
    <w:p w14:paraId="286AAE8B" w14:textId="77777777" w:rsidR="00D96DF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ÁRIDOS:</w:t>
      </w:r>
    </w:p>
    <w:p w14:paraId="1FB6D461" w14:textId="77777777" w:rsidR="00D96DF0" w:rsidRPr="00B64480" w:rsidRDefault="00D96DF0" w:rsidP="00772E5A">
      <w:pPr>
        <w:pStyle w:val="Prrafodelista"/>
        <w:numPr>
          <w:ilvl w:val="2"/>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0" w:firstLine="0"/>
        <w:contextualSpacing w:val="0"/>
        <w:jc w:val="both"/>
        <w:rPr>
          <w:rFonts w:ascii="Calibri" w:hAnsi="Calibri"/>
          <w:sz w:val="20"/>
          <w:szCs w:val="20"/>
        </w:rPr>
      </w:pPr>
      <w:r w:rsidRPr="00B64480">
        <w:rPr>
          <w:rFonts w:ascii="Calibri" w:hAnsi="Calibri"/>
          <w:sz w:val="20"/>
          <w:szCs w:val="20"/>
        </w:rPr>
        <w:t>Árido fino: (Designación completa, suministrador y procedencia.)</w:t>
      </w:r>
      <w:r>
        <w:rPr>
          <w:rFonts w:ascii="Calibri" w:hAnsi="Calibri"/>
          <w:sz w:val="20"/>
          <w:szCs w:val="20"/>
        </w:rPr>
        <w:t xml:space="preserve"> </w:t>
      </w:r>
      <w:r w:rsidRPr="00F42C06">
        <w:rPr>
          <w:rFonts w:ascii="Calibri" w:hAnsi="Calibri"/>
        </w:rPr>
        <w:t>……………………………………………</w:t>
      </w:r>
    </w:p>
    <w:p w14:paraId="43FE4476" w14:textId="77777777" w:rsidR="00D96DF0" w:rsidRDefault="00D96DF0" w:rsidP="00772E5A">
      <w:pPr>
        <w:pStyle w:val="Prrafodelista"/>
        <w:numPr>
          <w:ilvl w:val="2"/>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0" w:firstLine="0"/>
        <w:contextualSpacing w:val="0"/>
        <w:jc w:val="both"/>
        <w:rPr>
          <w:rFonts w:ascii="Calibri" w:hAnsi="Calibri"/>
          <w:sz w:val="20"/>
          <w:szCs w:val="20"/>
        </w:rPr>
      </w:pPr>
      <w:r w:rsidRPr="00B64480">
        <w:rPr>
          <w:rFonts w:ascii="Calibri" w:hAnsi="Calibri"/>
          <w:sz w:val="20"/>
          <w:szCs w:val="20"/>
        </w:rPr>
        <w:t>Árido grueso: (Designación completa, suministrador y procedencia.)</w:t>
      </w:r>
      <w:r>
        <w:rPr>
          <w:rFonts w:ascii="Calibri" w:hAnsi="Calibri"/>
          <w:sz w:val="20"/>
          <w:szCs w:val="20"/>
        </w:rPr>
        <w:t xml:space="preserve"> </w:t>
      </w:r>
      <w:r w:rsidRPr="00F42C06">
        <w:rPr>
          <w:rFonts w:ascii="Calibri" w:hAnsi="Calibri"/>
        </w:rPr>
        <w:t>…………………………………………</w:t>
      </w:r>
    </w:p>
    <w:p w14:paraId="0C9537B1" w14:textId="77777777" w:rsidR="00D96DF0" w:rsidRPr="00B6448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sz w:val="20"/>
          <w:szCs w:val="20"/>
        </w:rPr>
      </w:pPr>
    </w:p>
    <w:p w14:paraId="53862617" w14:textId="77777777" w:rsidR="00D96DF0" w:rsidRPr="007116D6"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ADITIVOS: (Designación completa, tipo y fabricante.)</w:t>
      </w:r>
      <w:r>
        <w:rPr>
          <w:rFonts w:ascii="Calibri" w:hAnsi="Calibri"/>
          <w:sz w:val="20"/>
          <w:szCs w:val="20"/>
        </w:rPr>
        <w:t xml:space="preserve"> </w:t>
      </w:r>
      <w:r w:rsidRPr="00F42C06">
        <w:rPr>
          <w:rFonts w:ascii="Calibri" w:hAnsi="Calibri"/>
        </w:rPr>
        <w:t>………………………………………………</w:t>
      </w:r>
    </w:p>
    <w:p w14:paraId="5C702150" w14:textId="77777777" w:rsidR="00D96DF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sz w:val="20"/>
          <w:szCs w:val="20"/>
        </w:rPr>
      </w:pPr>
    </w:p>
    <w:p w14:paraId="54BAD58D" w14:textId="77777777" w:rsidR="00D96DF0" w:rsidRPr="002E1FB3"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i/>
          <w:sz w:val="20"/>
          <w:szCs w:val="20"/>
        </w:rPr>
      </w:pPr>
      <w:r w:rsidRPr="00B64480">
        <w:rPr>
          <w:rFonts w:ascii="Calibri" w:hAnsi="Calibri"/>
          <w:sz w:val="20"/>
          <w:szCs w:val="20"/>
        </w:rPr>
        <w:t xml:space="preserve">AGUA: Procedencia (Red pública, pozo, reciclada...). </w:t>
      </w:r>
      <w:r w:rsidRPr="00F42C06">
        <w:rPr>
          <w:rFonts w:ascii="Calibri" w:hAnsi="Calibri"/>
        </w:rPr>
        <w:t>………………………………………………</w:t>
      </w:r>
    </w:p>
    <w:p w14:paraId="1E9F53BF" w14:textId="77777777" w:rsidR="00D96DF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i/>
          <w:sz w:val="20"/>
          <w:szCs w:val="20"/>
        </w:rPr>
      </w:pPr>
      <w:r w:rsidRPr="007116D6">
        <w:rPr>
          <w:rFonts w:ascii="Calibri" w:hAnsi="Calibri"/>
          <w:i/>
          <w:sz w:val="20"/>
          <w:szCs w:val="20"/>
        </w:rPr>
        <w:t>(</w:t>
      </w:r>
      <w:r w:rsidRPr="00B64480">
        <w:rPr>
          <w:rFonts w:ascii="Calibri" w:hAnsi="Calibri"/>
          <w:i/>
          <w:sz w:val="20"/>
          <w:szCs w:val="20"/>
        </w:rPr>
        <w:t>En el caso de que el agua no proceda de la red de suministro de agua potable los resultados de los ensayos deberán estar a disposición del usuario.)</w:t>
      </w:r>
    </w:p>
    <w:p w14:paraId="615C91D6" w14:textId="77777777" w:rsidR="00D96DF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i/>
          <w:sz w:val="20"/>
          <w:szCs w:val="20"/>
        </w:rPr>
      </w:pPr>
    </w:p>
    <w:p w14:paraId="3753BB93" w14:textId="77777777" w:rsidR="00D96DF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ADICIONES:(Designación completa, tipo, procedencia y suministrador.)</w:t>
      </w:r>
      <w:r>
        <w:rPr>
          <w:rFonts w:ascii="Calibri" w:hAnsi="Calibri"/>
          <w:sz w:val="20"/>
          <w:szCs w:val="20"/>
        </w:rPr>
        <w:t xml:space="preserve"> </w:t>
      </w:r>
      <w:r w:rsidRPr="00F42C06">
        <w:rPr>
          <w:rFonts w:ascii="Calibri" w:hAnsi="Calibri"/>
        </w:rPr>
        <w:t>………………………………………</w:t>
      </w:r>
    </w:p>
    <w:p w14:paraId="224FC168" w14:textId="77777777" w:rsidR="00D96DF0" w:rsidRPr="00B6448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sz w:val="20"/>
          <w:szCs w:val="20"/>
        </w:rPr>
      </w:pPr>
    </w:p>
    <w:p w14:paraId="68BB85CD" w14:textId="77777777" w:rsidR="00D96DF0" w:rsidRPr="007116D6"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jc w:val="both"/>
        <w:rPr>
          <w:rFonts w:ascii="Calibri" w:hAnsi="Calibri"/>
          <w:i/>
          <w:sz w:val="20"/>
          <w:szCs w:val="20"/>
        </w:rPr>
      </w:pPr>
      <w:r w:rsidRPr="007116D6">
        <w:rPr>
          <w:rFonts w:ascii="Calibri" w:hAnsi="Calibri"/>
          <w:i/>
          <w:sz w:val="20"/>
          <w:szCs w:val="20"/>
        </w:rPr>
        <w:t>La declaración de prestaciones de los materiales que lo requieran deberá estar a disposición del usuario.</w:t>
      </w:r>
    </w:p>
    <w:p w14:paraId="7D08ED33" w14:textId="77777777" w:rsidR="00D96DF0" w:rsidRPr="007116D6"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i/>
          <w:sz w:val="20"/>
          <w:szCs w:val="20"/>
        </w:rPr>
      </w:pPr>
      <w:r w:rsidRPr="007116D6">
        <w:rPr>
          <w:rFonts w:ascii="Calibri" w:hAnsi="Calibri"/>
          <w:i/>
          <w:sz w:val="20"/>
          <w:szCs w:val="20"/>
        </w:rPr>
        <w:t>En el caso de prestaciones especiales contempladas en este Código, los ensayos que verifiquen su cumplimiento, deberán estar a disposición del usuario. Por ejemplo, los requerimientos del árido en la exposición XM o del cemento en el caso de áridos potencialmente reactivos.</w:t>
      </w:r>
    </w:p>
    <w:p w14:paraId="169FB068" w14:textId="77777777"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b/>
          <w:bCs/>
        </w:rPr>
      </w:pPr>
      <w:r w:rsidRPr="00B64480">
        <w:rPr>
          <w:rFonts w:ascii="Calibri" w:hAnsi="Calibri"/>
          <w:b/>
          <w:bCs/>
        </w:rPr>
        <w:t>Datos de la dosificación nominal (*) del producto:</w:t>
      </w:r>
    </w:p>
    <w:p w14:paraId="073F46AC" w14:textId="77777777" w:rsidR="00D96DF0" w:rsidRPr="00B6448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Contenido nominal de cemento (Kg/m3):</w:t>
      </w:r>
      <w:r>
        <w:rPr>
          <w:rFonts w:ascii="Calibri" w:hAnsi="Calibri"/>
          <w:sz w:val="20"/>
          <w:szCs w:val="20"/>
        </w:rPr>
        <w:t xml:space="preserve"> </w:t>
      </w:r>
      <w:r w:rsidRPr="00F42C06">
        <w:rPr>
          <w:rFonts w:ascii="Calibri" w:hAnsi="Calibri"/>
        </w:rPr>
        <w:t>………………</w:t>
      </w:r>
      <w:r>
        <w:rPr>
          <w:rFonts w:ascii="Calibri" w:hAnsi="Calibri"/>
          <w:sz w:val="20"/>
          <w:szCs w:val="20"/>
        </w:rPr>
        <w:t xml:space="preserve">                    </w:t>
      </w:r>
      <w:r w:rsidRPr="00B64480">
        <w:rPr>
          <w:rFonts w:ascii="Calibri" w:hAnsi="Calibri"/>
          <w:sz w:val="20"/>
          <w:szCs w:val="20"/>
        </w:rPr>
        <w:t xml:space="preserve"> ± valor de la tolerancia</w:t>
      </w:r>
      <w:r>
        <w:rPr>
          <w:rFonts w:ascii="Calibri" w:hAnsi="Calibri"/>
          <w:sz w:val="20"/>
          <w:szCs w:val="20"/>
        </w:rPr>
        <w:t xml:space="preserve"> </w:t>
      </w:r>
      <w:r w:rsidRPr="00F42C06">
        <w:rPr>
          <w:rFonts w:ascii="Calibri" w:hAnsi="Calibri"/>
        </w:rPr>
        <w:t>…………</w:t>
      </w:r>
    </w:p>
    <w:p w14:paraId="2186F380" w14:textId="77777777" w:rsidR="00D96DF0" w:rsidRPr="00B6448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Relación agua/cemento nominal:</w:t>
      </w:r>
      <w:r>
        <w:rPr>
          <w:rFonts w:ascii="Calibri" w:hAnsi="Calibri"/>
          <w:sz w:val="20"/>
          <w:szCs w:val="20"/>
        </w:rPr>
        <w:t xml:space="preserve"> </w:t>
      </w:r>
      <w:r w:rsidRPr="00F42C06">
        <w:rPr>
          <w:rFonts w:ascii="Calibri" w:hAnsi="Calibri"/>
        </w:rPr>
        <w:t>…………</w:t>
      </w:r>
      <w:r>
        <w:rPr>
          <w:rFonts w:ascii="Calibri" w:hAnsi="Calibri"/>
        </w:rPr>
        <w:t>………</w:t>
      </w:r>
      <w:r w:rsidRPr="00F42C06">
        <w:rPr>
          <w:rFonts w:ascii="Calibri" w:hAnsi="Calibri"/>
        </w:rPr>
        <w:t>……</w:t>
      </w:r>
      <w:r>
        <w:rPr>
          <w:rFonts w:ascii="Calibri" w:hAnsi="Calibri"/>
          <w:sz w:val="20"/>
          <w:szCs w:val="20"/>
        </w:rPr>
        <w:t xml:space="preserve">                     </w:t>
      </w:r>
      <w:r w:rsidRPr="00B64480">
        <w:rPr>
          <w:rFonts w:ascii="Calibri" w:hAnsi="Calibri"/>
          <w:sz w:val="20"/>
          <w:szCs w:val="20"/>
        </w:rPr>
        <w:t xml:space="preserve"> </w:t>
      </w:r>
      <w:r>
        <w:rPr>
          <w:rFonts w:ascii="Calibri" w:hAnsi="Calibri"/>
          <w:sz w:val="20"/>
          <w:szCs w:val="20"/>
        </w:rPr>
        <w:t xml:space="preserve">   </w:t>
      </w:r>
      <w:r w:rsidRPr="00B64480">
        <w:rPr>
          <w:rFonts w:ascii="Calibri" w:hAnsi="Calibri"/>
          <w:sz w:val="20"/>
          <w:szCs w:val="20"/>
        </w:rPr>
        <w:t>± valor de la tolerancia</w:t>
      </w:r>
      <w:r>
        <w:rPr>
          <w:rFonts w:ascii="Calibri" w:hAnsi="Calibri"/>
          <w:sz w:val="20"/>
          <w:szCs w:val="20"/>
        </w:rPr>
        <w:t xml:space="preserve"> </w:t>
      </w:r>
      <w:r w:rsidRPr="00F42C06">
        <w:rPr>
          <w:rFonts w:ascii="Calibri" w:hAnsi="Calibri"/>
        </w:rPr>
        <w:t>…………</w:t>
      </w:r>
    </w:p>
    <w:p w14:paraId="5138461F" w14:textId="77777777" w:rsidR="00D96DF0" w:rsidRPr="00B6448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Contenido nominal de adiciones, en su caso (Kg/m3):</w:t>
      </w:r>
      <w:r>
        <w:rPr>
          <w:rFonts w:ascii="Calibri" w:hAnsi="Calibri"/>
          <w:sz w:val="20"/>
          <w:szCs w:val="20"/>
        </w:rPr>
        <w:t xml:space="preserve"> </w:t>
      </w:r>
      <w:r w:rsidRPr="00F42C06">
        <w:rPr>
          <w:rFonts w:ascii="Calibri" w:hAnsi="Calibri"/>
        </w:rPr>
        <w:t>………………</w:t>
      </w:r>
      <w:r w:rsidRPr="00B64480">
        <w:rPr>
          <w:rFonts w:ascii="Calibri" w:hAnsi="Calibri"/>
          <w:sz w:val="20"/>
          <w:szCs w:val="20"/>
        </w:rPr>
        <w:t xml:space="preserve"> ± valor de la tolerancia</w:t>
      </w:r>
      <w:r>
        <w:rPr>
          <w:rFonts w:ascii="Calibri" w:hAnsi="Calibri"/>
          <w:sz w:val="20"/>
          <w:szCs w:val="20"/>
        </w:rPr>
        <w:t xml:space="preserve"> </w:t>
      </w:r>
      <w:r w:rsidRPr="00F42C06">
        <w:rPr>
          <w:rFonts w:ascii="Calibri" w:hAnsi="Calibri"/>
        </w:rPr>
        <w:t>…………</w:t>
      </w:r>
    </w:p>
    <w:p w14:paraId="76E6FE2E" w14:textId="77777777" w:rsidR="00D96DF0" w:rsidRPr="00B6448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 xml:space="preserve">Cantidad de aditivo (% respecto de peso del cemento) (**): </w:t>
      </w:r>
      <w:r>
        <w:rPr>
          <w:rFonts w:ascii="Calibri" w:hAnsi="Calibri"/>
        </w:rPr>
        <w:t>………</w:t>
      </w:r>
      <w:r>
        <w:rPr>
          <w:rFonts w:ascii="Calibri" w:hAnsi="Calibri"/>
          <w:sz w:val="20"/>
          <w:szCs w:val="20"/>
        </w:rPr>
        <w:t xml:space="preserve"> </w:t>
      </w:r>
      <w:r w:rsidRPr="00B64480">
        <w:rPr>
          <w:rFonts w:ascii="Calibri" w:hAnsi="Calibri"/>
          <w:sz w:val="20"/>
          <w:szCs w:val="20"/>
        </w:rPr>
        <w:t>± valor de la tolerancia</w:t>
      </w:r>
      <w:r>
        <w:rPr>
          <w:rFonts w:ascii="Calibri" w:hAnsi="Calibri"/>
          <w:sz w:val="20"/>
          <w:szCs w:val="20"/>
        </w:rPr>
        <w:t xml:space="preserve"> </w:t>
      </w:r>
      <w:r w:rsidRPr="00F42C06">
        <w:rPr>
          <w:rFonts w:ascii="Calibri" w:hAnsi="Calibri"/>
        </w:rPr>
        <w:t>…………</w:t>
      </w:r>
    </w:p>
    <w:p w14:paraId="16B232A2" w14:textId="77777777" w:rsidR="00D96DF0" w:rsidRDefault="00D96DF0" w:rsidP="00772E5A">
      <w:pPr>
        <w:pStyle w:val="Prrafodelista"/>
        <w:numPr>
          <w:ilvl w:val="1"/>
          <w:numId w:val="18"/>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after="0" w:line="240" w:lineRule="auto"/>
        <w:ind w:left="1548" w:hanging="1548"/>
        <w:contextualSpacing w:val="0"/>
        <w:jc w:val="both"/>
        <w:rPr>
          <w:rFonts w:ascii="Calibri" w:hAnsi="Calibri"/>
          <w:sz w:val="20"/>
          <w:szCs w:val="20"/>
        </w:rPr>
      </w:pPr>
      <w:r w:rsidRPr="00B64480">
        <w:rPr>
          <w:rFonts w:ascii="Calibri" w:hAnsi="Calibri"/>
          <w:sz w:val="20"/>
          <w:szCs w:val="20"/>
        </w:rPr>
        <w:t>Otros datos opcionales, en su caso.</w:t>
      </w:r>
      <w:r>
        <w:rPr>
          <w:rFonts w:ascii="Calibri" w:hAnsi="Calibri"/>
          <w:sz w:val="20"/>
          <w:szCs w:val="20"/>
        </w:rPr>
        <w:t xml:space="preserve"> </w:t>
      </w:r>
      <w:r w:rsidRPr="00F42C06">
        <w:rPr>
          <w:rFonts w:ascii="Calibri" w:hAnsi="Calibri"/>
        </w:rPr>
        <w:t>…………</w:t>
      </w:r>
    </w:p>
    <w:p w14:paraId="4D4D3782" w14:textId="77777777" w:rsidR="00D96DF0"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sz w:val="20"/>
          <w:szCs w:val="20"/>
        </w:rPr>
      </w:pPr>
    </w:p>
    <w:p w14:paraId="26575B15" w14:textId="77777777" w:rsidR="00D96DF0" w:rsidRPr="00302EC3"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i/>
          <w:sz w:val="20"/>
          <w:szCs w:val="20"/>
        </w:rPr>
      </w:pPr>
      <w:r w:rsidRPr="00302EC3">
        <w:rPr>
          <w:rFonts w:ascii="Calibri" w:hAnsi="Calibri"/>
          <w:i/>
          <w:sz w:val="20"/>
          <w:szCs w:val="20"/>
        </w:rPr>
        <w:t>(*) Los valores “nominales” se refieren a los valores reflejados en la dosificación teórica empleada en la planta.</w:t>
      </w:r>
    </w:p>
    <w:p w14:paraId="004DFAD7" w14:textId="77777777" w:rsidR="00D96DF0" w:rsidRPr="00302EC3" w:rsidRDefault="00D96DF0" w:rsidP="00D96DF0">
      <w:pPr>
        <w:pStyle w:val="Prrafodelista"/>
        <w:pBdr>
          <w:top w:val="single" w:sz="4" w:space="1" w:color="auto"/>
          <w:left w:val="single" w:sz="4" w:space="4" w:color="auto"/>
          <w:bottom w:val="single" w:sz="4" w:space="1" w:color="auto"/>
          <w:right w:val="single" w:sz="4" w:space="4" w:color="auto"/>
        </w:pBdr>
        <w:shd w:val="clear" w:color="auto" w:fill="D9E2F3" w:themeFill="accent1" w:themeFillTint="33"/>
        <w:tabs>
          <w:tab w:val="left" w:pos="284"/>
          <w:tab w:val="left" w:pos="6010"/>
        </w:tabs>
        <w:kinsoku w:val="0"/>
        <w:overflowPunct w:val="0"/>
        <w:spacing w:before="28"/>
        <w:ind w:left="0"/>
        <w:rPr>
          <w:rFonts w:ascii="Calibri" w:hAnsi="Calibri"/>
          <w:i/>
          <w:sz w:val="20"/>
          <w:szCs w:val="20"/>
        </w:rPr>
      </w:pPr>
      <w:r w:rsidRPr="00302EC3">
        <w:rPr>
          <w:rFonts w:ascii="Calibri" w:hAnsi="Calibri"/>
          <w:i/>
          <w:sz w:val="20"/>
          <w:szCs w:val="20"/>
        </w:rPr>
        <w:t>(**) Se podrá reflejar un rango de dosificaciones de aditivos que comprenda las posibles variaciones en su dosificación en función de las condiciones ambientales.</w:t>
      </w:r>
    </w:p>
    <w:p w14:paraId="7B4421BD" w14:textId="0AC3B81C" w:rsidR="00D96DF0" w:rsidRPr="00B6448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200"/>
        <w:ind w:left="142"/>
        <w:rPr>
          <w:rFonts w:ascii="Calibri" w:hAnsi="Calibri"/>
        </w:rPr>
      </w:pPr>
      <w:r w:rsidRPr="002E1FB3">
        <w:rPr>
          <w:rFonts w:ascii="Calibri" w:hAnsi="Calibri"/>
          <w:b/>
        </w:rPr>
        <w:t>Fecha y Firma</w:t>
      </w:r>
      <w:r w:rsidRPr="00B64480">
        <w:rPr>
          <w:rFonts w:ascii="Calibri" w:hAnsi="Calibri"/>
        </w:rPr>
        <w:t xml:space="preserve"> de la persona responsable en planta de la dosificación nominal:</w:t>
      </w:r>
    </w:p>
    <w:p w14:paraId="4C6BE34F" w14:textId="77777777" w:rsidR="00D96DF0" w:rsidRPr="00750247" w:rsidRDefault="00D96DF0" w:rsidP="00E339DB">
      <w:pPr>
        <w:pStyle w:val="Ttulo1"/>
      </w:pPr>
      <w:bookmarkStart w:id="16" w:name="_bookmark8"/>
      <w:bookmarkStart w:id="17" w:name="_Toc81504219"/>
      <w:bookmarkEnd w:id="16"/>
      <w:r w:rsidRPr="00750247">
        <w:lastRenderedPageBreak/>
        <w:t xml:space="preserve">Acero </w:t>
      </w:r>
      <w:r w:rsidRPr="00ED351A">
        <w:t>para</w:t>
      </w:r>
      <w:r w:rsidRPr="00750247">
        <w:t xml:space="preserve"> armaduras</w:t>
      </w:r>
      <w:r w:rsidRPr="00750247">
        <w:rPr>
          <w:spacing w:val="-3"/>
        </w:rPr>
        <w:t xml:space="preserve"> </w:t>
      </w:r>
      <w:r w:rsidRPr="00750247">
        <w:t>pasivas</w:t>
      </w:r>
      <w:bookmarkEnd w:id="17"/>
    </w:p>
    <w:p w14:paraId="61FC2B6F" w14:textId="77777777" w:rsidR="00D96DF0" w:rsidRPr="00750247" w:rsidRDefault="00D96DF0" w:rsidP="00772E5A">
      <w:pPr>
        <w:pStyle w:val="Textoindependiente"/>
        <w:numPr>
          <w:ilvl w:val="0"/>
          <w:numId w:val="27"/>
        </w:numPr>
        <w:kinsoku w:val="0"/>
        <w:overflowPunct w:val="0"/>
        <w:spacing w:before="121" w:after="0" w:line="240" w:lineRule="auto"/>
        <w:ind w:right="139"/>
        <w:jc w:val="both"/>
        <w:rPr>
          <w:rFonts w:ascii="Calibri" w:hAnsi="Calibri"/>
        </w:rPr>
      </w:pPr>
      <w:r w:rsidRPr="00750247">
        <w:rPr>
          <w:rFonts w:ascii="Calibri" w:hAnsi="Calibri"/>
        </w:rPr>
        <w:t>Cuando los productos de acero para armaduras pasivas deban disponer de marcado CE, se entregará la declaración de prestaciones y el marcado CE.</w:t>
      </w:r>
    </w:p>
    <w:p w14:paraId="221B2415" w14:textId="1E94265C" w:rsidR="00D96DF0" w:rsidRPr="00750247" w:rsidRDefault="00D96DF0" w:rsidP="00772E5A">
      <w:pPr>
        <w:pStyle w:val="Textoindependiente"/>
        <w:numPr>
          <w:ilvl w:val="0"/>
          <w:numId w:val="27"/>
        </w:numPr>
        <w:kinsoku w:val="0"/>
        <w:overflowPunct w:val="0"/>
        <w:spacing w:before="121" w:after="0" w:line="240" w:lineRule="auto"/>
        <w:ind w:right="139"/>
        <w:jc w:val="both"/>
        <w:rPr>
          <w:rFonts w:ascii="Calibri" w:hAnsi="Calibri"/>
        </w:rPr>
      </w:pPr>
      <w:r w:rsidRPr="00750247">
        <w:rPr>
          <w:rFonts w:ascii="Calibri" w:hAnsi="Calibri"/>
        </w:rPr>
        <w:t>En caso de que los productos de acero para hormigón dispongan de un distintivo de calidad oficialmente reconocido</w:t>
      </w:r>
      <w:r>
        <w:rPr>
          <w:rFonts w:ascii="Calibri" w:hAnsi="Calibri"/>
        </w:rPr>
        <w:t xml:space="preserve"> (DCOR)</w:t>
      </w:r>
      <w:r w:rsidRPr="00750247">
        <w:rPr>
          <w:rFonts w:ascii="Calibri" w:hAnsi="Calibri"/>
        </w:rPr>
        <w:t xml:space="preserve"> será suficiente con la presentación de la documentación del distintivo de calidad establecida en </w:t>
      </w:r>
      <w:r w:rsidRPr="00245104">
        <w:rPr>
          <w:rFonts w:ascii="Calibri" w:hAnsi="Calibri"/>
        </w:rPr>
        <w:t>el apartado 1.</w:t>
      </w:r>
      <w:r w:rsidR="00D72EB6" w:rsidRPr="00245104">
        <w:rPr>
          <w:rFonts w:ascii="Calibri" w:hAnsi="Calibri"/>
        </w:rPr>
        <w:t>1</w:t>
      </w:r>
      <w:r w:rsidRPr="00245104">
        <w:rPr>
          <w:rFonts w:ascii="Calibri" w:hAnsi="Calibri"/>
        </w:rPr>
        <w:t>2. de este Anejo.</w:t>
      </w:r>
    </w:p>
    <w:p w14:paraId="0643FC8B" w14:textId="77777777" w:rsidR="00D96DF0" w:rsidRPr="00750247" w:rsidRDefault="00D96DF0" w:rsidP="00772E5A">
      <w:pPr>
        <w:pStyle w:val="Textoindependiente"/>
        <w:numPr>
          <w:ilvl w:val="0"/>
          <w:numId w:val="27"/>
        </w:numPr>
        <w:kinsoku w:val="0"/>
        <w:overflowPunct w:val="0"/>
        <w:spacing w:before="121" w:after="0" w:line="240" w:lineRule="auto"/>
        <w:ind w:right="139"/>
        <w:jc w:val="both"/>
        <w:rPr>
          <w:rFonts w:ascii="Calibri" w:hAnsi="Calibri"/>
        </w:rPr>
      </w:pPr>
      <w:r w:rsidRPr="00750247">
        <w:rPr>
          <w:rFonts w:ascii="Calibri" w:hAnsi="Calibri"/>
        </w:rPr>
        <w:t>Mientras no esté vigente el marcado CE y si no dispusiera de distintivo de calidad oficialmente reconocido, se entregará la siguiente documentación:</w:t>
      </w:r>
    </w:p>
    <w:p w14:paraId="793C1BD6" w14:textId="60AA7C1C" w:rsidR="00D96DF0" w:rsidRPr="001C4B5E" w:rsidRDefault="00D96DF0" w:rsidP="003C6D71">
      <w:pPr>
        <w:pStyle w:val="Prrafodelista"/>
        <w:numPr>
          <w:ilvl w:val="0"/>
          <w:numId w:val="17"/>
        </w:numPr>
        <w:tabs>
          <w:tab w:val="left" w:pos="994"/>
        </w:tabs>
        <w:kinsoku w:val="0"/>
        <w:overflowPunct w:val="0"/>
        <w:spacing w:before="94" w:after="0" w:line="240" w:lineRule="auto"/>
        <w:ind w:right="142"/>
        <w:contextualSpacing w:val="0"/>
        <w:jc w:val="both"/>
        <w:rPr>
          <w:rFonts w:ascii="Calibri" w:hAnsi="Calibri"/>
        </w:rPr>
      </w:pPr>
      <w:r w:rsidRPr="001C4B5E">
        <w:rPr>
          <w:rFonts w:ascii="Calibri" w:hAnsi="Calibri"/>
        </w:rPr>
        <w:t>Declaración firmada por persona física con poder de representación suficiente en la que se garantice el cumplimiento de todas las especificaciones referidas en</w:t>
      </w:r>
      <w:r w:rsidRPr="0002167A">
        <w:rPr>
          <w:rFonts w:ascii="Calibri" w:hAnsi="Calibri"/>
        </w:rPr>
        <w:t xml:space="preserve"> </w:t>
      </w:r>
      <w:r w:rsidRPr="001C4B5E">
        <w:rPr>
          <w:rFonts w:ascii="Calibri" w:hAnsi="Calibri"/>
        </w:rPr>
        <w:t>el</w:t>
      </w:r>
      <w:r w:rsidRPr="0002167A">
        <w:rPr>
          <w:rFonts w:ascii="Calibri" w:hAnsi="Calibri"/>
        </w:rPr>
        <w:t xml:space="preserve"> apartado 4.4 </w:t>
      </w:r>
      <w:r>
        <w:rPr>
          <w:rFonts w:ascii="Calibri" w:hAnsi="Calibri"/>
        </w:rPr>
        <w:t>de esta Guía (</w:t>
      </w:r>
      <w:r w:rsidRPr="001C4B5E">
        <w:rPr>
          <w:rFonts w:ascii="Calibri" w:hAnsi="Calibri"/>
        </w:rPr>
        <w:t>Artículo</w:t>
      </w:r>
      <w:r w:rsidRPr="0002167A">
        <w:rPr>
          <w:rFonts w:ascii="Calibri" w:hAnsi="Calibri"/>
        </w:rPr>
        <w:t xml:space="preserve"> </w:t>
      </w:r>
      <w:r w:rsidRPr="001C4B5E">
        <w:rPr>
          <w:rFonts w:ascii="Calibri" w:hAnsi="Calibri"/>
        </w:rPr>
        <w:t>34</w:t>
      </w:r>
      <w:r w:rsidRPr="001C4B5E">
        <w:rPr>
          <w:rFonts w:ascii="Calibri" w:hAnsi="Calibri"/>
          <w:spacing w:val="50"/>
        </w:rPr>
        <w:t xml:space="preserve"> </w:t>
      </w:r>
      <w:r>
        <w:rPr>
          <w:rFonts w:ascii="Calibri" w:hAnsi="Calibri"/>
        </w:rPr>
        <w:t>del</w:t>
      </w:r>
      <w:r w:rsidRPr="001C4B5E">
        <w:rPr>
          <w:rFonts w:ascii="Calibri" w:hAnsi="Calibri"/>
          <w:spacing w:val="50"/>
        </w:rPr>
        <w:t xml:space="preserve"> </w:t>
      </w:r>
      <w:r w:rsidRPr="001C4B5E">
        <w:rPr>
          <w:rFonts w:ascii="Calibri" w:hAnsi="Calibri"/>
        </w:rPr>
        <w:t>Código</w:t>
      </w:r>
      <w:r>
        <w:rPr>
          <w:rFonts w:ascii="Calibri" w:hAnsi="Calibri"/>
        </w:rPr>
        <w:t>)</w:t>
      </w:r>
      <w:r w:rsidRPr="001C4B5E">
        <w:rPr>
          <w:rFonts w:ascii="Calibri" w:hAnsi="Calibri"/>
        </w:rPr>
        <w:t>,</w:t>
      </w:r>
      <w:r w:rsidRPr="001C4B5E">
        <w:rPr>
          <w:rFonts w:ascii="Calibri" w:hAnsi="Calibri"/>
          <w:spacing w:val="51"/>
        </w:rPr>
        <w:t xml:space="preserve"> </w:t>
      </w:r>
      <w:r w:rsidRPr="001C4B5E">
        <w:rPr>
          <w:rFonts w:ascii="Calibri" w:hAnsi="Calibri"/>
        </w:rPr>
        <w:t>en</w:t>
      </w:r>
      <w:r w:rsidRPr="001C4B5E">
        <w:rPr>
          <w:rFonts w:ascii="Calibri" w:hAnsi="Calibri"/>
          <w:spacing w:val="50"/>
        </w:rPr>
        <w:t xml:space="preserve"> </w:t>
      </w:r>
      <w:r w:rsidRPr="001C4B5E">
        <w:rPr>
          <w:rFonts w:ascii="Calibri" w:hAnsi="Calibri"/>
        </w:rPr>
        <w:t>la</w:t>
      </w:r>
      <w:r w:rsidRPr="001C4B5E">
        <w:rPr>
          <w:rFonts w:ascii="Calibri" w:hAnsi="Calibri"/>
          <w:spacing w:val="48"/>
        </w:rPr>
        <w:t xml:space="preserve"> </w:t>
      </w:r>
      <w:r w:rsidRPr="001C4B5E">
        <w:rPr>
          <w:rFonts w:ascii="Calibri" w:hAnsi="Calibri"/>
        </w:rPr>
        <w:t>que</w:t>
      </w:r>
      <w:r w:rsidRPr="001C4B5E">
        <w:rPr>
          <w:rFonts w:ascii="Calibri" w:hAnsi="Calibri"/>
          <w:spacing w:val="49"/>
        </w:rPr>
        <w:t xml:space="preserve"> </w:t>
      </w:r>
      <w:r w:rsidRPr="001C4B5E">
        <w:rPr>
          <w:rFonts w:ascii="Calibri" w:hAnsi="Calibri"/>
        </w:rPr>
        <w:t>constará</w:t>
      </w:r>
      <w:r w:rsidRPr="001C4B5E">
        <w:rPr>
          <w:rFonts w:ascii="Calibri" w:hAnsi="Calibri"/>
          <w:spacing w:val="51"/>
        </w:rPr>
        <w:t xml:space="preserve"> </w:t>
      </w:r>
      <w:r w:rsidRPr="001C4B5E">
        <w:rPr>
          <w:rFonts w:ascii="Calibri" w:hAnsi="Calibri"/>
        </w:rPr>
        <w:t>la</w:t>
      </w:r>
      <w:r w:rsidRPr="001C4B5E">
        <w:rPr>
          <w:rFonts w:ascii="Calibri" w:hAnsi="Calibri"/>
          <w:spacing w:val="50"/>
        </w:rPr>
        <w:t xml:space="preserve"> </w:t>
      </w:r>
      <w:r w:rsidRPr="001C4B5E">
        <w:rPr>
          <w:rFonts w:ascii="Calibri" w:hAnsi="Calibri"/>
        </w:rPr>
        <w:t>identificación</w:t>
      </w:r>
      <w:r w:rsidRPr="001C4B5E">
        <w:rPr>
          <w:rFonts w:ascii="Calibri" w:hAnsi="Calibri"/>
          <w:spacing w:val="51"/>
        </w:rPr>
        <w:t xml:space="preserve"> </w:t>
      </w:r>
      <w:r w:rsidRPr="001C4B5E">
        <w:rPr>
          <w:rFonts w:ascii="Calibri" w:hAnsi="Calibri"/>
        </w:rPr>
        <w:t>del laboratorio que ha efectuado los ensayos que justifican el cumplimiento de las especificaciones</w:t>
      </w:r>
      <w:r w:rsidR="003C6D71" w:rsidRPr="003C6D71">
        <w:t xml:space="preserve"> </w:t>
      </w:r>
      <w:r w:rsidR="003C6D71" w:rsidRPr="003C6D71">
        <w:rPr>
          <w:rFonts w:ascii="Calibri" w:hAnsi="Calibri"/>
        </w:rPr>
        <w:t>mecánicas, químicas, geométricas, de adherencia, aptitud al doblado, comportamiento frente a la fatiga y a la carga cíclica, en su caso</w:t>
      </w:r>
      <w:r w:rsidR="003C6D71">
        <w:rPr>
          <w:rFonts w:ascii="Calibri" w:hAnsi="Calibri"/>
        </w:rPr>
        <w:t>,</w:t>
      </w:r>
      <w:r w:rsidRPr="001C4B5E">
        <w:rPr>
          <w:rFonts w:ascii="Calibri" w:hAnsi="Calibri"/>
        </w:rPr>
        <w:t xml:space="preserve"> y las fechas de emisión de los informes o actas de ensayo.</w:t>
      </w:r>
    </w:p>
    <w:p w14:paraId="1204DB8E" w14:textId="07683683" w:rsidR="00D96DF0" w:rsidRPr="001C4B5E" w:rsidRDefault="00D96DF0" w:rsidP="00772E5A">
      <w:pPr>
        <w:pStyle w:val="Prrafodelista"/>
        <w:numPr>
          <w:ilvl w:val="0"/>
          <w:numId w:val="17"/>
        </w:numPr>
        <w:tabs>
          <w:tab w:val="left" w:pos="994"/>
        </w:tabs>
        <w:kinsoku w:val="0"/>
        <w:overflowPunct w:val="0"/>
        <w:spacing w:before="120" w:after="0" w:line="240" w:lineRule="auto"/>
        <w:ind w:right="138"/>
        <w:contextualSpacing w:val="0"/>
        <w:jc w:val="both"/>
        <w:rPr>
          <w:rFonts w:ascii="Calibri" w:hAnsi="Calibri"/>
        </w:rPr>
      </w:pPr>
      <w:r w:rsidRPr="001C4B5E">
        <w:rPr>
          <w:rFonts w:ascii="Calibri" w:hAnsi="Calibri"/>
        </w:rPr>
        <w:t>Informe</w:t>
      </w:r>
      <w:r w:rsidRPr="001C4B5E">
        <w:rPr>
          <w:rFonts w:ascii="Calibri" w:hAnsi="Calibri"/>
          <w:spacing w:val="-6"/>
        </w:rPr>
        <w:t xml:space="preserve"> </w:t>
      </w:r>
      <w:r w:rsidRPr="001C4B5E">
        <w:rPr>
          <w:rFonts w:ascii="Calibri" w:hAnsi="Calibri"/>
        </w:rPr>
        <w:t>o</w:t>
      </w:r>
      <w:r w:rsidRPr="001C4B5E">
        <w:rPr>
          <w:rFonts w:ascii="Calibri" w:hAnsi="Calibri"/>
          <w:spacing w:val="-5"/>
        </w:rPr>
        <w:t xml:space="preserve"> </w:t>
      </w:r>
      <w:r w:rsidRPr="001C4B5E">
        <w:rPr>
          <w:rFonts w:ascii="Calibri" w:hAnsi="Calibri"/>
        </w:rPr>
        <w:t>acta</w:t>
      </w:r>
      <w:r w:rsidRPr="001C4B5E">
        <w:rPr>
          <w:rFonts w:ascii="Calibri" w:hAnsi="Calibri"/>
          <w:spacing w:val="-5"/>
        </w:rPr>
        <w:t xml:space="preserve"> </w:t>
      </w:r>
      <w:r w:rsidRPr="001C4B5E">
        <w:rPr>
          <w:rFonts w:ascii="Calibri" w:hAnsi="Calibri"/>
        </w:rPr>
        <w:t>de</w:t>
      </w:r>
      <w:r w:rsidRPr="001C4B5E">
        <w:rPr>
          <w:rFonts w:ascii="Calibri" w:hAnsi="Calibri"/>
          <w:spacing w:val="-7"/>
        </w:rPr>
        <w:t xml:space="preserve"> </w:t>
      </w:r>
      <w:r w:rsidRPr="001C4B5E">
        <w:rPr>
          <w:rFonts w:ascii="Calibri" w:hAnsi="Calibri"/>
        </w:rPr>
        <w:t>ensayo,</w:t>
      </w:r>
      <w:r w:rsidRPr="001C4B5E">
        <w:rPr>
          <w:rFonts w:ascii="Calibri" w:hAnsi="Calibri"/>
          <w:spacing w:val="-2"/>
        </w:rPr>
        <w:t xml:space="preserve"> </w:t>
      </w:r>
      <w:r w:rsidRPr="001C4B5E">
        <w:rPr>
          <w:rFonts w:ascii="Calibri" w:hAnsi="Calibri"/>
        </w:rPr>
        <w:t>emitido</w:t>
      </w:r>
      <w:r w:rsidRPr="001C4B5E">
        <w:rPr>
          <w:rFonts w:ascii="Calibri" w:hAnsi="Calibri"/>
          <w:spacing w:val="-6"/>
        </w:rPr>
        <w:t xml:space="preserve"> </w:t>
      </w:r>
      <w:r w:rsidRPr="001C4B5E">
        <w:rPr>
          <w:rFonts w:ascii="Calibri" w:hAnsi="Calibri"/>
        </w:rPr>
        <w:t>por</w:t>
      </w:r>
      <w:r w:rsidRPr="001C4B5E">
        <w:rPr>
          <w:rFonts w:ascii="Calibri" w:hAnsi="Calibri"/>
          <w:spacing w:val="-4"/>
        </w:rPr>
        <w:t xml:space="preserve"> </w:t>
      </w:r>
      <w:r w:rsidRPr="001C4B5E">
        <w:rPr>
          <w:rFonts w:ascii="Calibri" w:hAnsi="Calibri"/>
        </w:rPr>
        <w:t>un</w:t>
      </w:r>
      <w:r w:rsidRPr="001C4B5E">
        <w:rPr>
          <w:rFonts w:ascii="Calibri" w:hAnsi="Calibri"/>
          <w:spacing w:val="-7"/>
        </w:rPr>
        <w:t xml:space="preserve"> </w:t>
      </w:r>
      <w:r w:rsidRPr="001C4B5E">
        <w:rPr>
          <w:rFonts w:ascii="Calibri" w:hAnsi="Calibri"/>
        </w:rPr>
        <w:t>laboratorio</w:t>
      </w:r>
      <w:r w:rsidRPr="001C4B5E">
        <w:rPr>
          <w:rFonts w:ascii="Calibri" w:hAnsi="Calibri"/>
          <w:spacing w:val="-6"/>
        </w:rPr>
        <w:t xml:space="preserve"> </w:t>
      </w:r>
      <w:r w:rsidRPr="001C4B5E">
        <w:rPr>
          <w:rFonts w:ascii="Calibri" w:hAnsi="Calibri"/>
        </w:rPr>
        <w:t>que</w:t>
      </w:r>
      <w:r w:rsidRPr="001C4B5E">
        <w:rPr>
          <w:rFonts w:ascii="Calibri" w:hAnsi="Calibri"/>
          <w:spacing w:val="-6"/>
        </w:rPr>
        <w:t xml:space="preserve"> </w:t>
      </w:r>
      <w:r w:rsidRPr="001C4B5E">
        <w:rPr>
          <w:rFonts w:ascii="Calibri" w:hAnsi="Calibri"/>
        </w:rPr>
        <w:t>incluya</w:t>
      </w:r>
      <w:r w:rsidRPr="001C4B5E">
        <w:rPr>
          <w:rFonts w:ascii="Calibri" w:hAnsi="Calibri"/>
          <w:spacing w:val="-4"/>
        </w:rPr>
        <w:t xml:space="preserve"> </w:t>
      </w:r>
      <w:r w:rsidRPr="001C4B5E">
        <w:rPr>
          <w:rFonts w:ascii="Calibri" w:hAnsi="Calibri"/>
        </w:rPr>
        <w:t>los</w:t>
      </w:r>
      <w:r w:rsidRPr="001C4B5E">
        <w:rPr>
          <w:rFonts w:ascii="Calibri" w:hAnsi="Calibri"/>
          <w:spacing w:val="-5"/>
        </w:rPr>
        <w:t xml:space="preserve"> </w:t>
      </w:r>
      <w:r w:rsidRPr="001C4B5E">
        <w:rPr>
          <w:rFonts w:ascii="Calibri" w:hAnsi="Calibri"/>
        </w:rPr>
        <w:t xml:space="preserve">resultados de todas las características referidas en el </w:t>
      </w:r>
      <w:r w:rsidR="003C6D71">
        <w:rPr>
          <w:rFonts w:ascii="Calibri" w:hAnsi="Calibri"/>
        </w:rPr>
        <w:t xml:space="preserve">punto anterior y en el </w:t>
      </w:r>
      <w:r w:rsidRPr="0002167A">
        <w:rPr>
          <w:rFonts w:ascii="Calibri" w:hAnsi="Calibri"/>
        </w:rPr>
        <w:t xml:space="preserve">apartado 4.4 </w:t>
      </w:r>
      <w:r>
        <w:rPr>
          <w:rFonts w:ascii="Calibri" w:hAnsi="Calibri"/>
        </w:rPr>
        <w:t>de esta Guía (</w:t>
      </w:r>
      <w:r w:rsidRPr="001C4B5E">
        <w:rPr>
          <w:rFonts w:ascii="Calibri" w:hAnsi="Calibri"/>
        </w:rPr>
        <w:t>Artículo</w:t>
      </w:r>
      <w:r w:rsidRPr="0002167A">
        <w:rPr>
          <w:rFonts w:ascii="Calibri" w:hAnsi="Calibri"/>
        </w:rPr>
        <w:t xml:space="preserve"> </w:t>
      </w:r>
      <w:r w:rsidRPr="001C4B5E">
        <w:rPr>
          <w:rFonts w:ascii="Calibri" w:hAnsi="Calibri"/>
        </w:rPr>
        <w:t>34</w:t>
      </w:r>
      <w:r w:rsidRPr="001C4B5E">
        <w:rPr>
          <w:rFonts w:ascii="Calibri" w:hAnsi="Calibri"/>
          <w:spacing w:val="50"/>
        </w:rPr>
        <w:t xml:space="preserve"> </w:t>
      </w:r>
      <w:r>
        <w:rPr>
          <w:rFonts w:ascii="Calibri" w:hAnsi="Calibri"/>
        </w:rPr>
        <w:t>del</w:t>
      </w:r>
      <w:r w:rsidRPr="001C4B5E">
        <w:rPr>
          <w:rFonts w:ascii="Calibri" w:hAnsi="Calibri"/>
          <w:spacing w:val="50"/>
        </w:rPr>
        <w:t xml:space="preserve"> </w:t>
      </w:r>
      <w:r w:rsidRPr="001C4B5E">
        <w:rPr>
          <w:rFonts w:ascii="Calibri" w:hAnsi="Calibri"/>
        </w:rPr>
        <w:t>Código</w:t>
      </w:r>
      <w:r>
        <w:rPr>
          <w:rFonts w:ascii="Calibri" w:hAnsi="Calibri"/>
        </w:rPr>
        <w:t>)</w:t>
      </w:r>
      <w:r w:rsidRPr="001C4B5E">
        <w:rPr>
          <w:rFonts w:ascii="Calibri" w:hAnsi="Calibri"/>
        </w:rPr>
        <w:t>.</w:t>
      </w:r>
    </w:p>
    <w:p w14:paraId="5F677EF8" w14:textId="77777777" w:rsidR="00D96DF0" w:rsidRPr="00F82E44" w:rsidRDefault="00D96DF0" w:rsidP="00772E5A">
      <w:pPr>
        <w:pStyle w:val="Prrafodelista"/>
        <w:numPr>
          <w:ilvl w:val="0"/>
          <w:numId w:val="17"/>
        </w:numPr>
        <w:tabs>
          <w:tab w:val="left" w:pos="994"/>
        </w:tabs>
        <w:kinsoku w:val="0"/>
        <w:overflowPunct w:val="0"/>
        <w:spacing w:before="118" w:after="0" w:line="240" w:lineRule="auto"/>
        <w:ind w:right="140"/>
        <w:contextualSpacing w:val="0"/>
        <w:jc w:val="both"/>
        <w:rPr>
          <w:rFonts w:ascii="Calibri" w:hAnsi="Calibri"/>
        </w:rPr>
      </w:pPr>
      <w:r w:rsidRPr="00F82E44">
        <w:rPr>
          <w:rFonts w:ascii="Calibri" w:hAnsi="Calibri"/>
        </w:rPr>
        <w:t>Declaración del laboratorio de cumplir los requisitos contemplados en el apartado 2.1.2 de esta Guía (</w:t>
      </w:r>
      <w:r>
        <w:rPr>
          <w:rFonts w:ascii="Calibri" w:hAnsi="Calibri"/>
        </w:rPr>
        <w:t xml:space="preserve">artículo </w:t>
      </w:r>
      <w:r w:rsidRPr="00F82E44">
        <w:rPr>
          <w:rFonts w:ascii="Calibri" w:hAnsi="Calibri"/>
        </w:rPr>
        <w:t>17.2.2.1 del Código</w:t>
      </w:r>
      <w:r>
        <w:rPr>
          <w:rFonts w:ascii="Calibri" w:hAnsi="Calibri"/>
        </w:rPr>
        <w:t>)</w:t>
      </w:r>
      <w:r w:rsidRPr="00F82E44">
        <w:rPr>
          <w:rFonts w:ascii="Calibri" w:hAnsi="Calibri"/>
        </w:rPr>
        <w:t>.</w:t>
      </w:r>
    </w:p>
    <w:p w14:paraId="207EECA0" w14:textId="77777777" w:rsidR="00D96DF0" w:rsidRDefault="00D96DF0" w:rsidP="00D96DF0">
      <w:pPr>
        <w:pStyle w:val="Textoindependiente"/>
        <w:kinsoku w:val="0"/>
        <w:overflowPunct w:val="0"/>
        <w:spacing w:before="119"/>
        <w:ind w:left="142" w:right="137" w:firstLine="427"/>
        <w:rPr>
          <w:rFonts w:ascii="Calibri" w:hAnsi="Calibri"/>
        </w:rPr>
      </w:pPr>
    </w:p>
    <w:p w14:paraId="40488B9E" w14:textId="77777777" w:rsidR="00D96DF0" w:rsidRDefault="00D96DF0" w:rsidP="00D96DF0">
      <w:pPr>
        <w:pStyle w:val="Textoindependiente"/>
        <w:kinsoku w:val="0"/>
        <w:overflowPunct w:val="0"/>
        <w:spacing w:before="119"/>
        <w:ind w:left="142" w:right="137" w:firstLine="427"/>
        <w:rPr>
          <w:rFonts w:ascii="Calibri" w:hAnsi="Calibri"/>
        </w:rPr>
      </w:pPr>
    </w:p>
    <w:p w14:paraId="3A210FE7" w14:textId="77777777" w:rsidR="00D96DF0" w:rsidRPr="00750247" w:rsidRDefault="00D96DF0" w:rsidP="00D96DF0">
      <w:pPr>
        <w:pStyle w:val="Textoindependiente"/>
        <w:kinsoku w:val="0"/>
        <w:overflowPunct w:val="0"/>
        <w:spacing w:before="119"/>
        <w:ind w:left="142" w:right="137" w:firstLine="427"/>
        <w:jc w:val="both"/>
        <w:rPr>
          <w:rFonts w:ascii="Calibri" w:hAnsi="Calibri"/>
        </w:rPr>
      </w:pPr>
      <w:r w:rsidRPr="00750247">
        <w:rPr>
          <w:rFonts w:ascii="Calibri" w:hAnsi="Calibri"/>
        </w:rPr>
        <w:t>Para los aceros soldables de especial ductilidad, además se entregarán los informes o actas de los ensayos de fatiga y de carga cíclica.</w:t>
      </w:r>
    </w:p>
    <w:p w14:paraId="216BF327" w14:textId="77777777" w:rsidR="00D96DF0" w:rsidRPr="00750247" w:rsidRDefault="00D96DF0" w:rsidP="00D96DF0">
      <w:pPr>
        <w:pStyle w:val="Textoindependiente"/>
        <w:kinsoku w:val="0"/>
        <w:overflowPunct w:val="0"/>
        <w:spacing w:before="120"/>
        <w:ind w:left="142" w:right="136" w:firstLine="427"/>
        <w:jc w:val="both"/>
        <w:rPr>
          <w:rFonts w:ascii="Calibri" w:hAnsi="Calibri"/>
        </w:rPr>
      </w:pPr>
      <w:r w:rsidRPr="00750247">
        <w:rPr>
          <w:rFonts w:ascii="Calibri" w:hAnsi="Calibri"/>
        </w:rPr>
        <w:t xml:space="preserve">Cuando el fabricante garantice </w:t>
      </w:r>
      <w:r w:rsidRPr="0002167A">
        <w:rPr>
          <w:rFonts w:ascii="Calibri" w:hAnsi="Calibri"/>
          <w:u w:val="single"/>
        </w:rPr>
        <w:t>las características de adherencia mediante el ensayo de la viga</w:t>
      </w:r>
      <w:r w:rsidRPr="00750247">
        <w:rPr>
          <w:rFonts w:ascii="Calibri" w:hAnsi="Calibri"/>
        </w:rPr>
        <w:t xml:space="preserve"> contemplado en el apartado </w:t>
      </w:r>
      <w:r>
        <w:rPr>
          <w:rFonts w:ascii="Calibri" w:hAnsi="Calibri"/>
        </w:rPr>
        <w:t xml:space="preserve">4.4.2 de esta Guía (Artículo </w:t>
      </w:r>
      <w:r w:rsidRPr="00750247">
        <w:rPr>
          <w:rFonts w:ascii="Calibri" w:hAnsi="Calibri"/>
        </w:rPr>
        <w:t xml:space="preserve">34.2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 xml:space="preserve">, presentará un </w:t>
      </w:r>
      <w:r w:rsidRPr="0002167A">
        <w:rPr>
          <w:rFonts w:ascii="Calibri" w:hAnsi="Calibri"/>
          <w:b/>
        </w:rPr>
        <w:t>certificado de homologación de adherencia</w:t>
      </w:r>
      <w:r w:rsidRPr="00750247">
        <w:rPr>
          <w:rFonts w:ascii="Calibri" w:hAnsi="Calibri"/>
        </w:rPr>
        <w:t>, con una antigüedad inferior a 36 meses desde la fecha de fabricación del acero en el que constará, al menos:</w:t>
      </w:r>
    </w:p>
    <w:p w14:paraId="455BD7AA"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Identificación del laboratorio que ha realizado los ensayos de la viga.</w:t>
      </w:r>
    </w:p>
    <w:p w14:paraId="6F6D6CF2"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Identificación del fabricante.</w:t>
      </w:r>
    </w:p>
    <w:p w14:paraId="53F97819"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Dirección de la fábrica.</w:t>
      </w:r>
    </w:p>
    <w:p w14:paraId="24813E69"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Marca comercial</w:t>
      </w:r>
      <w:r>
        <w:rPr>
          <w:rFonts w:ascii="Calibri" w:hAnsi="Calibri"/>
        </w:rPr>
        <w:t xml:space="preserve"> del acero</w:t>
      </w:r>
      <w:r w:rsidRPr="00F82E44">
        <w:rPr>
          <w:rFonts w:ascii="Calibri" w:hAnsi="Calibri"/>
        </w:rPr>
        <w:t>.</w:t>
      </w:r>
    </w:p>
    <w:p w14:paraId="0D440822"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Tipo de acero.</w:t>
      </w:r>
    </w:p>
    <w:p w14:paraId="05F8A67E"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Croquis con la identificación del fabricante en las barras.</w:t>
      </w:r>
    </w:p>
    <w:p w14:paraId="2F17F4B5"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Diámetros de las barras.</w:t>
      </w:r>
    </w:p>
    <w:p w14:paraId="4513A1CA" w14:textId="77777777" w:rsidR="00D96DF0"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Geometría superficial de las barras, incluyendo</w:t>
      </w:r>
      <w:r>
        <w:rPr>
          <w:rFonts w:ascii="Calibri" w:hAnsi="Calibri"/>
        </w:rPr>
        <w:t>:</w:t>
      </w:r>
    </w:p>
    <w:p w14:paraId="1D329AA7" w14:textId="77777777" w:rsidR="00D96DF0" w:rsidRPr="00F82E44"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diámetro, altura mínima de corruga/grafila,</w:t>
      </w:r>
    </w:p>
    <w:p w14:paraId="3963AB18" w14:textId="77777777" w:rsidR="00D96DF0" w:rsidRPr="00F82E44"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separación de corrugas/grafilas y su tolerancia, perímetro sin corrugas/grafilas y su tolerancia,</w:t>
      </w:r>
    </w:p>
    <w:p w14:paraId="3FA79AED" w14:textId="77777777" w:rsidR="00D96DF0" w:rsidRPr="00F82E44"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lastRenderedPageBreak/>
        <w:t>intervalo de inclinación de corrugas/grafilas, para las que se certifica el cumplimiento de las tensiones de adherencia.</w:t>
      </w:r>
    </w:p>
    <w:p w14:paraId="1BEF3C75"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 xml:space="preserve">Los límites admisibles de variación de las características geométricas de los resaltos para el caso de suministro en forma de barra recta, </w:t>
      </w:r>
      <w:r w:rsidRPr="00F82E44">
        <w:rPr>
          <w:rFonts w:ascii="Calibri" w:hAnsi="Calibri"/>
          <w:u w:val="single"/>
        </w:rPr>
        <w:t>con indicación expresa</w:t>
      </w:r>
      <w:r w:rsidRPr="00F82E44">
        <w:rPr>
          <w:rFonts w:ascii="Calibri" w:hAnsi="Calibri"/>
        </w:rPr>
        <w:t xml:space="preserve"> de que en el caso de suministros en rollo la altura de corruga deberá ser superior a la indicada en el certificado más 0,1 mm en el caso de diámetros superiores a 20 mm o más 0,05 mm en el resto de los casos.</w:t>
      </w:r>
    </w:p>
    <w:p w14:paraId="43EF1D7C"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Número del informe de ensayo de la viga.</w:t>
      </w:r>
    </w:p>
    <w:p w14:paraId="474AF4BD"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Diámetros nominales ensayados y serie a la que representan.</w:t>
      </w:r>
    </w:p>
    <w:p w14:paraId="219BD692" w14:textId="77777777" w:rsidR="00D96DF0" w:rsidRPr="00F82E44"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Croquis con la geometría superficial de las barras.</w:t>
      </w:r>
    </w:p>
    <w:p w14:paraId="728365B2" w14:textId="77777777" w:rsidR="00D96DF0" w:rsidRDefault="00D96DF0" w:rsidP="00772E5A">
      <w:pPr>
        <w:pStyle w:val="Prrafodelista"/>
        <w:numPr>
          <w:ilvl w:val="0"/>
          <w:numId w:val="17"/>
        </w:numPr>
        <w:tabs>
          <w:tab w:val="left" w:pos="994"/>
        </w:tabs>
        <w:kinsoku w:val="0"/>
        <w:overflowPunct w:val="0"/>
        <w:spacing w:before="119" w:after="0" w:line="240" w:lineRule="auto"/>
        <w:contextualSpacing w:val="0"/>
        <w:jc w:val="both"/>
        <w:rPr>
          <w:rFonts w:ascii="Calibri" w:hAnsi="Calibri"/>
        </w:rPr>
      </w:pPr>
      <w:r w:rsidRPr="00F82E44">
        <w:rPr>
          <w:rFonts w:ascii="Calibri" w:hAnsi="Calibri"/>
        </w:rPr>
        <w:t>Fecha de firma del certificado y número de referencia del mismo.</w:t>
      </w:r>
    </w:p>
    <w:p w14:paraId="35E14285" w14:textId="77777777" w:rsidR="00D96DF0" w:rsidRPr="00750247" w:rsidRDefault="00D96DF0" w:rsidP="00D96DF0">
      <w:pPr>
        <w:pStyle w:val="Textoindependiente"/>
        <w:kinsoku w:val="0"/>
        <w:overflowPunct w:val="0"/>
        <w:spacing w:before="9"/>
        <w:rPr>
          <w:rFonts w:ascii="Calibri" w:hAnsi="Calibri"/>
          <w:sz w:val="20"/>
          <w:szCs w:val="20"/>
        </w:rPr>
      </w:pPr>
    </w:p>
    <w:p w14:paraId="1DC1AEAD" w14:textId="77777777" w:rsidR="00D96DF0" w:rsidRPr="00750247" w:rsidRDefault="00D96DF0" w:rsidP="00E339DB">
      <w:pPr>
        <w:pStyle w:val="Ttulo1"/>
      </w:pPr>
      <w:bookmarkStart w:id="18" w:name="_bookmark9"/>
      <w:bookmarkStart w:id="19" w:name="_Toc81504220"/>
      <w:bookmarkEnd w:id="18"/>
      <w:r w:rsidRPr="00750247">
        <w:t xml:space="preserve">Acero para </w:t>
      </w:r>
      <w:r w:rsidRPr="00ED351A">
        <w:t xml:space="preserve">armaduras </w:t>
      </w:r>
      <w:r w:rsidRPr="00750247">
        <w:t>activas</w:t>
      </w:r>
      <w:bookmarkEnd w:id="19"/>
    </w:p>
    <w:p w14:paraId="2A56EBD4" w14:textId="77777777" w:rsidR="00D96DF0" w:rsidRPr="00750247" w:rsidRDefault="00D96DF0" w:rsidP="00772E5A">
      <w:pPr>
        <w:pStyle w:val="Textoindependiente"/>
        <w:numPr>
          <w:ilvl w:val="0"/>
          <w:numId w:val="28"/>
        </w:numPr>
        <w:kinsoku w:val="0"/>
        <w:overflowPunct w:val="0"/>
        <w:spacing w:before="121" w:after="0" w:line="240" w:lineRule="auto"/>
        <w:ind w:right="137"/>
        <w:jc w:val="both"/>
        <w:rPr>
          <w:rFonts w:ascii="Calibri" w:hAnsi="Calibri"/>
        </w:rPr>
      </w:pPr>
      <w:r w:rsidRPr="00750247">
        <w:rPr>
          <w:rFonts w:ascii="Calibri" w:hAnsi="Calibri"/>
        </w:rPr>
        <w:t>Cuando</w:t>
      </w:r>
      <w:r w:rsidRPr="00750247">
        <w:rPr>
          <w:rFonts w:ascii="Calibri" w:hAnsi="Calibri"/>
          <w:spacing w:val="-13"/>
        </w:rPr>
        <w:t xml:space="preserve"> </w:t>
      </w:r>
      <w:r w:rsidRPr="00750247">
        <w:rPr>
          <w:rFonts w:ascii="Calibri" w:hAnsi="Calibri"/>
        </w:rPr>
        <w:t>los</w:t>
      </w:r>
      <w:r w:rsidRPr="00750247">
        <w:rPr>
          <w:rFonts w:ascii="Calibri" w:hAnsi="Calibri"/>
          <w:spacing w:val="-12"/>
        </w:rPr>
        <w:t xml:space="preserve"> </w:t>
      </w:r>
      <w:r w:rsidRPr="00750247">
        <w:rPr>
          <w:rFonts w:ascii="Calibri" w:hAnsi="Calibri"/>
        </w:rPr>
        <w:t>productos</w:t>
      </w:r>
      <w:r w:rsidRPr="00750247">
        <w:rPr>
          <w:rFonts w:ascii="Calibri" w:hAnsi="Calibri"/>
          <w:spacing w:val="-15"/>
        </w:rPr>
        <w:t xml:space="preserve"> </w:t>
      </w:r>
      <w:r w:rsidRPr="00750247">
        <w:rPr>
          <w:rFonts w:ascii="Calibri" w:hAnsi="Calibri"/>
        </w:rPr>
        <w:t>de</w:t>
      </w:r>
      <w:r w:rsidRPr="00750247">
        <w:rPr>
          <w:rFonts w:ascii="Calibri" w:hAnsi="Calibri"/>
          <w:spacing w:val="-18"/>
        </w:rPr>
        <w:t xml:space="preserve"> </w:t>
      </w:r>
      <w:r w:rsidRPr="00750247">
        <w:rPr>
          <w:rFonts w:ascii="Calibri" w:hAnsi="Calibri"/>
        </w:rPr>
        <w:t>acero</w:t>
      </w:r>
      <w:r w:rsidRPr="00750247">
        <w:rPr>
          <w:rFonts w:ascii="Calibri" w:hAnsi="Calibri"/>
          <w:spacing w:val="-15"/>
        </w:rPr>
        <w:t xml:space="preserve"> </w:t>
      </w:r>
      <w:r w:rsidRPr="00750247">
        <w:rPr>
          <w:rFonts w:ascii="Calibri" w:hAnsi="Calibri"/>
        </w:rPr>
        <w:t>para</w:t>
      </w:r>
      <w:r w:rsidRPr="00750247">
        <w:rPr>
          <w:rFonts w:ascii="Calibri" w:hAnsi="Calibri"/>
          <w:spacing w:val="-15"/>
        </w:rPr>
        <w:t xml:space="preserve"> </w:t>
      </w:r>
      <w:r w:rsidRPr="00750247">
        <w:rPr>
          <w:rFonts w:ascii="Calibri" w:hAnsi="Calibri"/>
        </w:rPr>
        <w:t>armaduras</w:t>
      </w:r>
      <w:r w:rsidRPr="00750247">
        <w:rPr>
          <w:rFonts w:ascii="Calibri" w:hAnsi="Calibri"/>
          <w:spacing w:val="-15"/>
        </w:rPr>
        <w:t xml:space="preserve"> </w:t>
      </w:r>
      <w:r w:rsidRPr="00750247">
        <w:rPr>
          <w:rFonts w:ascii="Calibri" w:hAnsi="Calibri"/>
        </w:rPr>
        <w:t>activas</w:t>
      </w:r>
      <w:r w:rsidRPr="00750247">
        <w:rPr>
          <w:rFonts w:ascii="Calibri" w:hAnsi="Calibri"/>
          <w:spacing w:val="-12"/>
        </w:rPr>
        <w:t xml:space="preserve"> </w:t>
      </w:r>
      <w:r w:rsidRPr="00750247">
        <w:rPr>
          <w:rFonts w:ascii="Calibri" w:hAnsi="Calibri"/>
        </w:rPr>
        <w:t>deban</w:t>
      </w:r>
      <w:r w:rsidRPr="00750247">
        <w:rPr>
          <w:rFonts w:ascii="Calibri" w:hAnsi="Calibri"/>
          <w:spacing w:val="-13"/>
        </w:rPr>
        <w:t xml:space="preserve"> </w:t>
      </w:r>
      <w:r w:rsidRPr="00750247">
        <w:rPr>
          <w:rFonts w:ascii="Calibri" w:hAnsi="Calibri"/>
        </w:rPr>
        <w:t>disponer</w:t>
      </w:r>
      <w:r w:rsidRPr="00750247">
        <w:rPr>
          <w:rFonts w:ascii="Calibri" w:hAnsi="Calibri"/>
          <w:spacing w:val="-12"/>
        </w:rPr>
        <w:t xml:space="preserve"> </w:t>
      </w:r>
      <w:r w:rsidRPr="00750247">
        <w:rPr>
          <w:rFonts w:ascii="Calibri" w:hAnsi="Calibri"/>
        </w:rPr>
        <w:t>de</w:t>
      </w:r>
      <w:r w:rsidRPr="00750247">
        <w:rPr>
          <w:rFonts w:ascii="Calibri" w:hAnsi="Calibri"/>
          <w:spacing w:val="-18"/>
        </w:rPr>
        <w:t xml:space="preserve"> </w:t>
      </w:r>
      <w:r w:rsidRPr="00750247">
        <w:rPr>
          <w:rFonts w:ascii="Calibri" w:hAnsi="Calibri"/>
        </w:rPr>
        <w:t>marcado CE, se entregará la declaración de prestaciones y el marcado</w:t>
      </w:r>
      <w:r w:rsidRPr="00750247">
        <w:rPr>
          <w:rFonts w:ascii="Calibri" w:hAnsi="Calibri"/>
          <w:spacing w:val="-10"/>
        </w:rPr>
        <w:t xml:space="preserve"> </w:t>
      </w:r>
      <w:r w:rsidRPr="00750247">
        <w:rPr>
          <w:rFonts w:ascii="Calibri" w:hAnsi="Calibri"/>
        </w:rPr>
        <w:t>CE.</w:t>
      </w:r>
    </w:p>
    <w:p w14:paraId="63A1FAB5" w14:textId="34905EFB" w:rsidR="00D96DF0" w:rsidRPr="00750247" w:rsidRDefault="00D96DF0" w:rsidP="00772E5A">
      <w:pPr>
        <w:pStyle w:val="Textoindependiente"/>
        <w:numPr>
          <w:ilvl w:val="0"/>
          <w:numId w:val="28"/>
        </w:numPr>
        <w:kinsoku w:val="0"/>
        <w:overflowPunct w:val="0"/>
        <w:spacing w:before="121" w:after="0" w:line="240" w:lineRule="auto"/>
        <w:ind w:right="137"/>
        <w:jc w:val="both"/>
        <w:rPr>
          <w:rFonts w:ascii="Calibri" w:hAnsi="Calibri"/>
        </w:rPr>
      </w:pPr>
      <w:r w:rsidRPr="00750247">
        <w:rPr>
          <w:rFonts w:ascii="Calibri" w:hAnsi="Calibri"/>
        </w:rPr>
        <w:t xml:space="preserve">En caso de que los productos de acero para hormigón dispongan de un distintivo de calidad oficialmente reconocido será suficiente con la presentación de la documentación del distintivo de calidad establecida </w:t>
      </w:r>
      <w:r w:rsidRPr="00245104">
        <w:rPr>
          <w:rFonts w:ascii="Calibri" w:hAnsi="Calibri"/>
        </w:rPr>
        <w:t>en el apartado 1.</w:t>
      </w:r>
      <w:r w:rsidR="00D72EB6" w:rsidRPr="00245104">
        <w:rPr>
          <w:rFonts w:ascii="Calibri" w:hAnsi="Calibri"/>
        </w:rPr>
        <w:t>1</w:t>
      </w:r>
      <w:r w:rsidRPr="00245104">
        <w:rPr>
          <w:rFonts w:ascii="Calibri" w:hAnsi="Calibri"/>
        </w:rPr>
        <w:t>2. de este Anejo</w:t>
      </w:r>
      <w:r w:rsidRPr="00750247">
        <w:rPr>
          <w:rFonts w:ascii="Calibri" w:hAnsi="Calibri"/>
        </w:rPr>
        <w:t>.</w:t>
      </w:r>
    </w:p>
    <w:p w14:paraId="581BD1A9" w14:textId="77777777" w:rsidR="00D96DF0" w:rsidRPr="00750247" w:rsidRDefault="00D96DF0" w:rsidP="00772E5A">
      <w:pPr>
        <w:pStyle w:val="Textoindependiente"/>
        <w:numPr>
          <w:ilvl w:val="0"/>
          <w:numId w:val="28"/>
        </w:numPr>
        <w:kinsoku w:val="0"/>
        <w:overflowPunct w:val="0"/>
        <w:spacing w:before="121" w:after="0" w:line="240" w:lineRule="auto"/>
        <w:ind w:right="137"/>
        <w:jc w:val="both"/>
        <w:rPr>
          <w:rFonts w:ascii="Calibri" w:hAnsi="Calibri"/>
        </w:rPr>
      </w:pPr>
      <w:r w:rsidRPr="00750247">
        <w:rPr>
          <w:rFonts w:ascii="Calibri" w:hAnsi="Calibri"/>
        </w:rPr>
        <w:t>Mientras no esté vigente el marcado CE, y si no dispusiera de distintivo de calidad oficialmente reconocido, se entregará la siguiente documentación:</w:t>
      </w:r>
    </w:p>
    <w:p w14:paraId="3E472D6A" w14:textId="77777777" w:rsidR="00D96DF0" w:rsidRPr="00750247" w:rsidRDefault="00D96DF0" w:rsidP="00772E5A">
      <w:pPr>
        <w:pStyle w:val="Prrafodelista"/>
        <w:numPr>
          <w:ilvl w:val="0"/>
          <w:numId w:val="16"/>
        </w:numPr>
        <w:tabs>
          <w:tab w:val="left" w:pos="994"/>
        </w:tabs>
        <w:kinsoku w:val="0"/>
        <w:overflowPunct w:val="0"/>
        <w:spacing w:before="120" w:after="0" w:line="240" w:lineRule="auto"/>
        <w:ind w:right="138"/>
        <w:contextualSpacing w:val="0"/>
        <w:jc w:val="both"/>
        <w:rPr>
          <w:rFonts w:ascii="Calibri" w:hAnsi="Calibri"/>
        </w:rPr>
      </w:pPr>
      <w:r w:rsidRPr="00750247">
        <w:rPr>
          <w:rFonts w:ascii="Calibri" w:hAnsi="Calibri"/>
        </w:rPr>
        <w:t xml:space="preserve">Declaración firmada por persona física con poder de representación suficiente en la que se garantice el cumplimiento de todas las especificaciones referidas en el </w:t>
      </w:r>
      <w:r>
        <w:rPr>
          <w:rFonts w:ascii="Calibri" w:hAnsi="Calibri"/>
        </w:rPr>
        <w:t>apartado 4.6 de esta Guía (</w:t>
      </w:r>
      <w:r w:rsidRPr="00750247">
        <w:rPr>
          <w:rFonts w:ascii="Calibri" w:hAnsi="Calibri"/>
        </w:rPr>
        <w:t xml:space="preserve">Artículo 36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 en la que constará la identificación del laboratorio que ha efectuado los ensayos que justifican el cumplimiento de las especificaciones y las fechas de emisión de los informes o actas de</w:t>
      </w:r>
      <w:r w:rsidRPr="00750247">
        <w:rPr>
          <w:rFonts w:ascii="Calibri" w:hAnsi="Calibri"/>
          <w:spacing w:val="-17"/>
        </w:rPr>
        <w:t xml:space="preserve"> </w:t>
      </w:r>
      <w:r w:rsidRPr="00750247">
        <w:rPr>
          <w:rFonts w:ascii="Calibri" w:hAnsi="Calibri"/>
        </w:rPr>
        <w:t>ensayo.</w:t>
      </w:r>
    </w:p>
    <w:p w14:paraId="4BA6205C" w14:textId="77777777" w:rsidR="00D96DF0" w:rsidRPr="00750247" w:rsidRDefault="00D96DF0" w:rsidP="00772E5A">
      <w:pPr>
        <w:pStyle w:val="Prrafodelista"/>
        <w:numPr>
          <w:ilvl w:val="0"/>
          <w:numId w:val="16"/>
        </w:numPr>
        <w:tabs>
          <w:tab w:val="left" w:pos="994"/>
        </w:tabs>
        <w:kinsoku w:val="0"/>
        <w:overflowPunct w:val="0"/>
        <w:spacing w:before="118" w:after="0" w:line="240" w:lineRule="auto"/>
        <w:ind w:right="136"/>
        <w:contextualSpacing w:val="0"/>
        <w:jc w:val="both"/>
        <w:rPr>
          <w:rFonts w:ascii="Calibri" w:hAnsi="Calibri"/>
        </w:rPr>
      </w:pPr>
      <w:r w:rsidRPr="00750247">
        <w:rPr>
          <w:rFonts w:ascii="Calibri" w:hAnsi="Calibri"/>
        </w:rPr>
        <w:t>Informe</w:t>
      </w:r>
      <w:r w:rsidRPr="00750247">
        <w:rPr>
          <w:rFonts w:ascii="Calibri" w:hAnsi="Calibri"/>
          <w:spacing w:val="-6"/>
        </w:rPr>
        <w:t xml:space="preserve"> </w:t>
      </w:r>
      <w:r w:rsidRPr="00750247">
        <w:rPr>
          <w:rFonts w:ascii="Calibri" w:hAnsi="Calibri"/>
        </w:rPr>
        <w:t>o</w:t>
      </w:r>
      <w:r w:rsidRPr="00750247">
        <w:rPr>
          <w:rFonts w:ascii="Calibri" w:hAnsi="Calibri"/>
          <w:spacing w:val="-5"/>
        </w:rPr>
        <w:t xml:space="preserve"> </w:t>
      </w:r>
      <w:r w:rsidRPr="00750247">
        <w:rPr>
          <w:rFonts w:ascii="Calibri" w:hAnsi="Calibri"/>
        </w:rPr>
        <w:t>acta</w:t>
      </w:r>
      <w:r w:rsidRPr="00750247">
        <w:rPr>
          <w:rFonts w:ascii="Calibri" w:hAnsi="Calibri"/>
          <w:spacing w:val="-5"/>
        </w:rPr>
        <w:t xml:space="preserve"> </w:t>
      </w:r>
      <w:r w:rsidRPr="00750247">
        <w:rPr>
          <w:rFonts w:ascii="Calibri" w:hAnsi="Calibri"/>
        </w:rPr>
        <w:t>de</w:t>
      </w:r>
      <w:r w:rsidRPr="00750247">
        <w:rPr>
          <w:rFonts w:ascii="Calibri" w:hAnsi="Calibri"/>
          <w:spacing w:val="-6"/>
        </w:rPr>
        <w:t xml:space="preserve"> </w:t>
      </w:r>
      <w:r w:rsidRPr="00750247">
        <w:rPr>
          <w:rFonts w:ascii="Calibri" w:hAnsi="Calibri"/>
        </w:rPr>
        <w:t>ensayo,</w:t>
      </w:r>
      <w:r w:rsidRPr="00750247">
        <w:rPr>
          <w:rFonts w:ascii="Calibri" w:hAnsi="Calibri"/>
          <w:spacing w:val="-2"/>
        </w:rPr>
        <w:t xml:space="preserve"> </w:t>
      </w:r>
      <w:r w:rsidRPr="00750247">
        <w:rPr>
          <w:rFonts w:ascii="Calibri" w:hAnsi="Calibri"/>
        </w:rPr>
        <w:t>emitido</w:t>
      </w:r>
      <w:r w:rsidRPr="00750247">
        <w:rPr>
          <w:rFonts w:ascii="Calibri" w:hAnsi="Calibri"/>
          <w:spacing w:val="-6"/>
        </w:rPr>
        <w:t xml:space="preserve"> </w:t>
      </w:r>
      <w:r w:rsidRPr="00750247">
        <w:rPr>
          <w:rFonts w:ascii="Calibri" w:hAnsi="Calibri"/>
        </w:rPr>
        <w:t>por</w:t>
      </w:r>
      <w:r w:rsidRPr="00750247">
        <w:rPr>
          <w:rFonts w:ascii="Calibri" w:hAnsi="Calibri"/>
          <w:spacing w:val="-4"/>
        </w:rPr>
        <w:t xml:space="preserve"> </w:t>
      </w:r>
      <w:r w:rsidRPr="00750247">
        <w:rPr>
          <w:rFonts w:ascii="Calibri" w:hAnsi="Calibri"/>
        </w:rPr>
        <w:t>un</w:t>
      </w:r>
      <w:r w:rsidRPr="00750247">
        <w:rPr>
          <w:rFonts w:ascii="Calibri" w:hAnsi="Calibri"/>
          <w:spacing w:val="-6"/>
        </w:rPr>
        <w:t xml:space="preserve"> </w:t>
      </w:r>
      <w:r w:rsidRPr="00750247">
        <w:rPr>
          <w:rFonts w:ascii="Calibri" w:hAnsi="Calibri"/>
        </w:rPr>
        <w:t>laboratorio</w:t>
      </w:r>
      <w:r w:rsidRPr="00750247">
        <w:rPr>
          <w:rFonts w:ascii="Calibri" w:hAnsi="Calibri"/>
          <w:spacing w:val="-7"/>
        </w:rPr>
        <w:t xml:space="preserve"> </w:t>
      </w:r>
      <w:r w:rsidRPr="00750247">
        <w:rPr>
          <w:rFonts w:ascii="Calibri" w:hAnsi="Calibri"/>
        </w:rPr>
        <w:t>que</w:t>
      </w:r>
      <w:r w:rsidRPr="00750247">
        <w:rPr>
          <w:rFonts w:ascii="Calibri" w:hAnsi="Calibri"/>
          <w:spacing w:val="-6"/>
        </w:rPr>
        <w:t xml:space="preserve"> </w:t>
      </w:r>
      <w:r w:rsidRPr="00750247">
        <w:rPr>
          <w:rFonts w:ascii="Calibri" w:hAnsi="Calibri"/>
        </w:rPr>
        <w:t>incluya</w:t>
      </w:r>
      <w:r w:rsidRPr="00750247">
        <w:rPr>
          <w:rFonts w:ascii="Calibri" w:hAnsi="Calibri"/>
          <w:spacing w:val="-3"/>
        </w:rPr>
        <w:t xml:space="preserve"> </w:t>
      </w:r>
      <w:r w:rsidRPr="00750247">
        <w:rPr>
          <w:rFonts w:ascii="Calibri" w:hAnsi="Calibri"/>
        </w:rPr>
        <w:t>los</w:t>
      </w:r>
      <w:r w:rsidRPr="00750247">
        <w:rPr>
          <w:rFonts w:ascii="Calibri" w:hAnsi="Calibri"/>
          <w:spacing w:val="-5"/>
        </w:rPr>
        <w:t xml:space="preserve"> </w:t>
      </w:r>
      <w:r w:rsidRPr="00750247">
        <w:rPr>
          <w:rFonts w:ascii="Calibri" w:hAnsi="Calibri"/>
        </w:rPr>
        <w:t xml:space="preserve">resultados de todas las características referidas en el </w:t>
      </w:r>
      <w:r w:rsidRPr="00D72F5D">
        <w:rPr>
          <w:rFonts w:ascii="Calibri" w:hAnsi="Calibri"/>
        </w:rPr>
        <w:t>apartado 4.6 de esta Guía (Artículo 36 del Código)</w:t>
      </w:r>
      <w:r w:rsidRPr="00750247">
        <w:rPr>
          <w:rFonts w:ascii="Calibri" w:hAnsi="Calibri"/>
        </w:rPr>
        <w:t>.</w:t>
      </w:r>
    </w:p>
    <w:p w14:paraId="3F3455FE" w14:textId="77777777" w:rsidR="00D96DF0" w:rsidRPr="00750247" w:rsidRDefault="00D96DF0" w:rsidP="00772E5A">
      <w:pPr>
        <w:pStyle w:val="Prrafodelista"/>
        <w:numPr>
          <w:ilvl w:val="0"/>
          <w:numId w:val="16"/>
        </w:numPr>
        <w:tabs>
          <w:tab w:val="left" w:pos="994"/>
        </w:tabs>
        <w:kinsoku w:val="0"/>
        <w:overflowPunct w:val="0"/>
        <w:spacing w:before="118" w:after="0" w:line="240" w:lineRule="auto"/>
        <w:ind w:right="140"/>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55D3D2AE" w14:textId="77777777" w:rsidR="00D96DF0" w:rsidRPr="00750247" w:rsidRDefault="00D96DF0" w:rsidP="00D96DF0">
      <w:pPr>
        <w:pStyle w:val="Textoindependiente"/>
        <w:kinsoku w:val="0"/>
        <w:overflowPunct w:val="0"/>
        <w:rPr>
          <w:rFonts w:ascii="Calibri" w:hAnsi="Calibri"/>
          <w:sz w:val="24"/>
          <w:szCs w:val="24"/>
        </w:rPr>
      </w:pPr>
    </w:p>
    <w:p w14:paraId="3A463C25" w14:textId="77777777" w:rsidR="00D96DF0" w:rsidRPr="00750247" w:rsidRDefault="00D96DF0" w:rsidP="00E339DB">
      <w:pPr>
        <w:pStyle w:val="Ttulo1"/>
      </w:pPr>
      <w:bookmarkStart w:id="20" w:name="_bookmark10"/>
      <w:bookmarkStart w:id="21" w:name="_Toc81504221"/>
      <w:bookmarkEnd w:id="20"/>
      <w:r w:rsidRPr="00E339DB">
        <w:t>Armaduras</w:t>
      </w:r>
      <w:r w:rsidRPr="00750247">
        <w:rPr>
          <w:spacing w:val="-1"/>
        </w:rPr>
        <w:t xml:space="preserve"> </w:t>
      </w:r>
      <w:r w:rsidRPr="00750247">
        <w:t>pasivas</w:t>
      </w:r>
      <w:bookmarkEnd w:id="21"/>
    </w:p>
    <w:p w14:paraId="337E369A" w14:textId="357707AD" w:rsidR="00D96DF0" w:rsidRPr="00750247" w:rsidRDefault="00D96DF0" w:rsidP="00772E5A">
      <w:pPr>
        <w:pStyle w:val="Ttulo2"/>
        <w:numPr>
          <w:ilvl w:val="2"/>
          <w:numId w:val="35"/>
        </w:numPr>
      </w:pPr>
      <w:bookmarkStart w:id="22" w:name="_Toc81504222"/>
      <w:r w:rsidRPr="00750247">
        <w:t>Armadura pasiva</w:t>
      </w:r>
      <w:r w:rsidRPr="00E339DB">
        <w:t xml:space="preserve"> </w:t>
      </w:r>
      <w:r w:rsidRPr="00750247">
        <w:t>normalizada</w:t>
      </w:r>
      <w:bookmarkEnd w:id="22"/>
    </w:p>
    <w:p w14:paraId="0C017FA6" w14:textId="76987EA7" w:rsidR="00D96DF0" w:rsidRPr="00750247" w:rsidRDefault="00D96DF0" w:rsidP="00772E5A">
      <w:pPr>
        <w:pStyle w:val="Textoindependiente"/>
        <w:numPr>
          <w:ilvl w:val="0"/>
          <w:numId w:val="32"/>
        </w:numPr>
        <w:kinsoku w:val="0"/>
        <w:overflowPunct w:val="0"/>
        <w:spacing w:before="121" w:after="0" w:line="240" w:lineRule="auto"/>
        <w:ind w:right="137"/>
        <w:jc w:val="both"/>
        <w:rPr>
          <w:rFonts w:ascii="Calibri" w:hAnsi="Calibri"/>
        </w:rPr>
      </w:pPr>
      <w:r w:rsidRPr="00750247">
        <w:rPr>
          <w:rFonts w:ascii="Calibri" w:hAnsi="Calibri"/>
        </w:rPr>
        <w:t>Cuando la armadura pasiva normalizada</w:t>
      </w:r>
      <w:r>
        <w:rPr>
          <w:rFonts w:ascii="Calibri" w:hAnsi="Calibri"/>
        </w:rPr>
        <w:t xml:space="preserve"> (</w:t>
      </w:r>
      <w:r w:rsidRPr="00750247">
        <w:rPr>
          <w:rFonts w:ascii="Calibri" w:hAnsi="Calibri"/>
        </w:rPr>
        <w:t>malla</w:t>
      </w:r>
      <w:r w:rsidRPr="00750247">
        <w:rPr>
          <w:rFonts w:ascii="Calibri" w:hAnsi="Calibri"/>
          <w:spacing w:val="-8"/>
        </w:rPr>
        <w:t xml:space="preserve"> </w:t>
      </w:r>
      <w:r w:rsidRPr="00750247">
        <w:rPr>
          <w:rFonts w:ascii="Calibri" w:hAnsi="Calibri"/>
        </w:rPr>
        <w:t>electrosoldada</w:t>
      </w:r>
      <w:r w:rsidRPr="00750247">
        <w:rPr>
          <w:rFonts w:ascii="Calibri" w:hAnsi="Calibri"/>
          <w:spacing w:val="-10"/>
        </w:rPr>
        <w:t xml:space="preserve"> </w:t>
      </w:r>
      <w:r w:rsidR="007B199E">
        <w:rPr>
          <w:rFonts w:ascii="Calibri" w:hAnsi="Calibri"/>
        </w:rPr>
        <w:t>o</w:t>
      </w:r>
      <w:r w:rsidRPr="00750247">
        <w:rPr>
          <w:rFonts w:ascii="Calibri" w:hAnsi="Calibri"/>
          <w:spacing w:val="-10"/>
        </w:rPr>
        <w:t xml:space="preserve"> </w:t>
      </w:r>
      <w:r w:rsidRPr="00750247">
        <w:rPr>
          <w:rFonts w:ascii="Calibri" w:hAnsi="Calibri"/>
        </w:rPr>
        <w:t>armadura</w:t>
      </w:r>
      <w:r w:rsidRPr="00750247">
        <w:rPr>
          <w:rFonts w:ascii="Calibri" w:hAnsi="Calibri"/>
          <w:spacing w:val="-10"/>
        </w:rPr>
        <w:t xml:space="preserve"> </w:t>
      </w:r>
      <w:r w:rsidRPr="00750247">
        <w:rPr>
          <w:rFonts w:ascii="Calibri" w:hAnsi="Calibri"/>
        </w:rPr>
        <w:t>básica</w:t>
      </w:r>
      <w:r w:rsidRPr="00750247">
        <w:rPr>
          <w:rFonts w:ascii="Calibri" w:hAnsi="Calibri"/>
          <w:spacing w:val="-10"/>
        </w:rPr>
        <w:t xml:space="preserve"> </w:t>
      </w:r>
      <w:r w:rsidRPr="00750247">
        <w:rPr>
          <w:rFonts w:ascii="Calibri" w:hAnsi="Calibri"/>
        </w:rPr>
        <w:t>electrosoldada</w:t>
      </w:r>
      <w:r w:rsidRPr="00750247">
        <w:rPr>
          <w:rFonts w:ascii="Calibri" w:hAnsi="Calibri"/>
          <w:spacing w:val="-10"/>
        </w:rPr>
        <w:t xml:space="preserve"> </w:t>
      </w:r>
      <w:r w:rsidRPr="00750247">
        <w:rPr>
          <w:rFonts w:ascii="Calibri" w:hAnsi="Calibri"/>
        </w:rPr>
        <w:t>en celosía</w:t>
      </w:r>
      <w:r>
        <w:rPr>
          <w:rFonts w:ascii="Calibri" w:hAnsi="Calibri"/>
        </w:rPr>
        <w:t>)</w:t>
      </w:r>
      <w:r w:rsidRPr="00750247">
        <w:rPr>
          <w:rFonts w:ascii="Calibri" w:hAnsi="Calibri"/>
        </w:rPr>
        <w:t xml:space="preserve"> deba disponer de marcado CE, se entregará la declaración de prestaciones y el marcado CE.</w:t>
      </w:r>
    </w:p>
    <w:p w14:paraId="308AC4A5" w14:textId="21989F93" w:rsidR="00D96DF0" w:rsidRPr="00245104" w:rsidRDefault="00D96DF0" w:rsidP="00772E5A">
      <w:pPr>
        <w:pStyle w:val="Textoindependiente"/>
        <w:numPr>
          <w:ilvl w:val="0"/>
          <w:numId w:val="32"/>
        </w:numPr>
        <w:kinsoku w:val="0"/>
        <w:overflowPunct w:val="0"/>
        <w:spacing w:before="121" w:after="0" w:line="240" w:lineRule="auto"/>
        <w:ind w:right="137"/>
        <w:jc w:val="both"/>
        <w:rPr>
          <w:rFonts w:ascii="Calibri" w:hAnsi="Calibri"/>
        </w:rPr>
      </w:pPr>
      <w:r w:rsidRPr="00750247">
        <w:rPr>
          <w:rFonts w:ascii="Calibri" w:hAnsi="Calibri"/>
        </w:rPr>
        <w:t>En</w:t>
      </w:r>
      <w:r w:rsidRPr="00750247">
        <w:rPr>
          <w:rFonts w:ascii="Calibri" w:hAnsi="Calibri"/>
          <w:spacing w:val="-9"/>
        </w:rPr>
        <w:t xml:space="preserve"> </w:t>
      </w:r>
      <w:r w:rsidRPr="00750247">
        <w:rPr>
          <w:rFonts w:ascii="Calibri" w:hAnsi="Calibri"/>
        </w:rPr>
        <w:t>caso</w:t>
      </w:r>
      <w:r w:rsidRPr="00750247">
        <w:rPr>
          <w:rFonts w:ascii="Calibri" w:hAnsi="Calibri"/>
          <w:spacing w:val="-10"/>
        </w:rPr>
        <w:t xml:space="preserve"> </w:t>
      </w:r>
      <w:r w:rsidRPr="00245104">
        <w:rPr>
          <w:rFonts w:ascii="Calibri" w:hAnsi="Calibri"/>
        </w:rPr>
        <w:t>de</w:t>
      </w:r>
      <w:r w:rsidRPr="00245104">
        <w:rPr>
          <w:rFonts w:ascii="Calibri" w:hAnsi="Calibri"/>
          <w:spacing w:val="-13"/>
        </w:rPr>
        <w:t xml:space="preserve"> </w:t>
      </w:r>
      <w:r w:rsidRPr="00245104">
        <w:rPr>
          <w:rFonts w:ascii="Calibri" w:hAnsi="Calibri"/>
        </w:rPr>
        <w:t>que</w:t>
      </w:r>
      <w:r w:rsidRPr="00245104">
        <w:rPr>
          <w:rFonts w:ascii="Calibri" w:hAnsi="Calibri"/>
          <w:spacing w:val="-11"/>
        </w:rPr>
        <w:t xml:space="preserve"> </w:t>
      </w:r>
      <w:r w:rsidRPr="00245104">
        <w:rPr>
          <w:rFonts w:ascii="Calibri" w:hAnsi="Calibri"/>
        </w:rPr>
        <w:t>dispongan</w:t>
      </w:r>
      <w:r w:rsidRPr="00245104">
        <w:rPr>
          <w:rFonts w:ascii="Calibri" w:hAnsi="Calibri"/>
          <w:spacing w:val="-14"/>
        </w:rPr>
        <w:t xml:space="preserve"> </w:t>
      </w:r>
      <w:r w:rsidRPr="00245104">
        <w:rPr>
          <w:rFonts w:ascii="Calibri" w:hAnsi="Calibri"/>
        </w:rPr>
        <w:t>de</w:t>
      </w:r>
      <w:r w:rsidRPr="00245104">
        <w:rPr>
          <w:rFonts w:ascii="Calibri" w:hAnsi="Calibri"/>
          <w:spacing w:val="-13"/>
        </w:rPr>
        <w:t xml:space="preserve"> </w:t>
      </w:r>
      <w:r w:rsidRPr="00245104">
        <w:rPr>
          <w:rFonts w:ascii="Calibri" w:hAnsi="Calibri"/>
        </w:rPr>
        <w:t>un</w:t>
      </w:r>
      <w:r w:rsidRPr="00245104">
        <w:rPr>
          <w:rFonts w:ascii="Calibri" w:hAnsi="Calibri"/>
          <w:spacing w:val="-15"/>
        </w:rPr>
        <w:t xml:space="preserve"> </w:t>
      </w:r>
      <w:r w:rsidRPr="00245104">
        <w:rPr>
          <w:rFonts w:ascii="Calibri" w:hAnsi="Calibri"/>
        </w:rPr>
        <w:t>distintivo</w:t>
      </w:r>
      <w:r w:rsidRPr="00245104">
        <w:rPr>
          <w:rFonts w:ascii="Calibri" w:hAnsi="Calibri"/>
          <w:spacing w:val="-13"/>
        </w:rPr>
        <w:t xml:space="preserve"> </w:t>
      </w:r>
      <w:r w:rsidRPr="00245104">
        <w:rPr>
          <w:rFonts w:ascii="Calibri" w:hAnsi="Calibri"/>
        </w:rPr>
        <w:t>de</w:t>
      </w:r>
      <w:r w:rsidRPr="00245104">
        <w:rPr>
          <w:rFonts w:ascii="Calibri" w:hAnsi="Calibri"/>
          <w:spacing w:val="-14"/>
        </w:rPr>
        <w:t xml:space="preserve"> </w:t>
      </w:r>
      <w:r w:rsidRPr="00245104">
        <w:rPr>
          <w:rFonts w:ascii="Calibri" w:hAnsi="Calibri"/>
        </w:rPr>
        <w:t>calidad</w:t>
      </w:r>
      <w:r w:rsidRPr="00245104">
        <w:rPr>
          <w:rFonts w:ascii="Calibri" w:hAnsi="Calibri"/>
          <w:spacing w:val="-12"/>
        </w:rPr>
        <w:t xml:space="preserve"> </w:t>
      </w:r>
      <w:r w:rsidRPr="00245104">
        <w:rPr>
          <w:rFonts w:ascii="Calibri" w:hAnsi="Calibri"/>
        </w:rPr>
        <w:t>oficialmente</w:t>
      </w:r>
      <w:r w:rsidRPr="00245104">
        <w:rPr>
          <w:rFonts w:ascii="Calibri" w:hAnsi="Calibri"/>
          <w:spacing w:val="-16"/>
        </w:rPr>
        <w:t xml:space="preserve"> </w:t>
      </w:r>
      <w:r w:rsidRPr="00245104">
        <w:rPr>
          <w:rFonts w:ascii="Calibri" w:hAnsi="Calibri"/>
        </w:rPr>
        <w:t>reconocido (DCOR)</w:t>
      </w:r>
      <w:r w:rsidRPr="00245104">
        <w:rPr>
          <w:rFonts w:ascii="Calibri" w:hAnsi="Calibri"/>
          <w:spacing w:val="-14"/>
        </w:rPr>
        <w:t xml:space="preserve"> </w:t>
      </w:r>
      <w:r w:rsidRPr="00245104">
        <w:rPr>
          <w:rFonts w:ascii="Calibri" w:hAnsi="Calibri"/>
        </w:rPr>
        <w:t>será</w:t>
      </w:r>
      <w:r w:rsidRPr="00245104">
        <w:rPr>
          <w:rFonts w:ascii="Calibri" w:hAnsi="Calibri"/>
          <w:spacing w:val="-15"/>
        </w:rPr>
        <w:t xml:space="preserve"> </w:t>
      </w:r>
      <w:r w:rsidRPr="00245104">
        <w:rPr>
          <w:rFonts w:ascii="Calibri" w:hAnsi="Calibri"/>
        </w:rPr>
        <w:t>suficiente</w:t>
      </w:r>
      <w:r w:rsidRPr="00245104">
        <w:rPr>
          <w:rFonts w:ascii="Calibri" w:hAnsi="Calibri"/>
          <w:spacing w:val="-13"/>
        </w:rPr>
        <w:t xml:space="preserve"> </w:t>
      </w:r>
      <w:r w:rsidRPr="00245104">
        <w:rPr>
          <w:rFonts w:ascii="Calibri" w:hAnsi="Calibri"/>
        </w:rPr>
        <w:t>con la presentación de la documentación establecida en el apartado 1.</w:t>
      </w:r>
      <w:r w:rsidR="00D72EB6" w:rsidRPr="00245104">
        <w:rPr>
          <w:rFonts w:ascii="Calibri" w:hAnsi="Calibri"/>
        </w:rPr>
        <w:t>1</w:t>
      </w:r>
      <w:r w:rsidRPr="00245104">
        <w:rPr>
          <w:rFonts w:ascii="Calibri" w:hAnsi="Calibri"/>
        </w:rPr>
        <w:t>2. de este</w:t>
      </w:r>
      <w:r w:rsidRPr="00245104">
        <w:rPr>
          <w:rFonts w:ascii="Calibri" w:hAnsi="Calibri"/>
          <w:spacing w:val="-12"/>
        </w:rPr>
        <w:t xml:space="preserve"> </w:t>
      </w:r>
      <w:r w:rsidRPr="00245104">
        <w:rPr>
          <w:rFonts w:ascii="Calibri" w:hAnsi="Calibri"/>
        </w:rPr>
        <w:t>Anejo.</w:t>
      </w:r>
    </w:p>
    <w:p w14:paraId="56A6B067" w14:textId="77777777" w:rsidR="00D96DF0" w:rsidRPr="00750247" w:rsidRDefault="00D96DF0" w:rsidP="00772E5A">
      <w:pPr>
        <w:pStyle w:val="Textoindependiente"/>
        <w:numPr>
          <w:ilvl w:val="0"/>
          <w:numId w:val="32"/>
        </w:numPr>
        <w:kinsoku w:val="0"/>
        <w:overflowPunct w:val="0"/>
        <w:spacing w:before="121" w:after="0" w:line="240" w:lineRule="auto"/>
        <w:ind w:right="137"/>
        <w:jc w:val="both"/>
        <w:rPr>
          <w:rFonts w:ascii="Calibri" w:hAnsi="Calibri"/>
        </w:rPr>
      </w:pPr>
      <w:r w:rsidRPr="00750247">
        <w:rPr>
          <w:rFonts w:ascii="Calibri" w:hAnsi="Calibri"/>
        </w:rPr>
        <w:t>Mientras no esté vigente el marcado CE, y si no dispusiera de distintivo de calidad oficialmente reconocido, se entregará la siguiente documentación:</w:t>
      </w:r>
    </w:p>
    <w:p w14:paraId="53CA3DAD" w14:textId="50645E1E" w:rsidR="00D96DF0" w:rsidRPr="00750247" w:rsidRDefault="00D96DF0" w:rsidP="003C6D71">
      <w:pPr>
        <w:pStyle w:val="Prrafodelista"/>
        <w:numPr>
          <w:ilvl w:val="0"/>
          <w:numId w:val="15"/>
        </w:numPr>
        <w:tabs>
          <w:tab w:val="left" w:pos="994"/>
        </w:tabs>
        <w:kinsoku w:val="0"/>
        <w:overflowPunct w:val="0"/>
        <w:spacing w:before="120" w:after="0" w:line="240" w:lineRule="auto"/>
        <w:ind w:right="138"/>
        <w:contextualSpacing w:val="0"/>
        <w:jc w:val="both"/>
        <w:rPr>
          <w:rFonts w:ascii="Calibri" w:hAnsi="Calibri"/>
        </w:rPr>
      </w:pPr>
      <w:r w:rsidRPr="00750247">
        <w:rPr>
          <w:rFonts w:ascii="Calibri" w:hAnsi="Calibri"/>
        </w:rPr>
        <w:lastRenderedPageBreak/>
        <w:t>Declaración firmada por persona física con poder de representación suficiente en la que se garantice el cumplimiento de todas las especificaciones referidas en l</w:t>
      </w:r>
      <w:r>
        <w:rPr>
          <w:rFonts w:ascii="Calibri" w:hAnsi="Calibri"/>
        </w:rPr>
        <w:t>os</w:t>
      </w:r>
      <w:r w:rsidRPr="00750247">
        <w:rPr>
          <w:rFonts w:ascii="Calibri" w:hAnsi="Calibri"/>
        </w:rPr>
        <w:t xml:space="preserve"> </w:t>
      </w:r>
      <w:r>
        <w:rPr>
          <w:rFonts w:ascii="Calibri" w:hAnsi="Calibri"/>
        </w:rPr>
        <w:t xml:space="preserve">apartados 4.5.2 </w:t>
      </w:r>
      <w:r w:rsidR="007B199E">
        <w:rPr>
          <w:rFonts w:ascii="Calibri" w:hAnsi="Calibri"/>
        </w:rPr>
        <w:t>o</w:t>
      </w:r>
      <w:r>
        <w:rPr>
          <w:rFonts w:ascii="Calibri" w:hAnsi="Calibri"/>
        </w:rPr>
        <w:t xml:space="preserve"> 4.5.3 de esta Guía (</w:t>
      </w:r>
      <w:r w:rsidRPr="00750247">
        <w:rPr>
          <w:rFonts w:ascii="Calibri" w:hAnsi="Calibri"/>
        </w:rPr>
        <w:t>Artículo 3</w:t>
      </w:r>
      <w:r>
        <w:rPr>
          <w:rFonts w:ascii="Calibri" w:hAnsi="Calibri"/>
        </w:rPr>
        <w:t>5</w:t>
      </w:r>
      <w:r w:rsidRPr="00750247">
        <w:rPr>
          <w:rFonts w:ascii="Calibri" w:hAnsi="Calibri"/>
        </w:rPr>
        <w:t xml:space="preserve">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 en la que constará la identificación del laboratorio que ha efectuado los ensayos que justifican el cumplimiento de las especificaciones y las fechas de emisión de los informes o actas de</w:t>
      </w:r>
      <w:r w:rsidRPr="00750247">
        <w:rPr>
          <w:rFonts w:ascii="Calibri" w:hAnsi="Calibri"/>
          <w:spacing w:val="-17"/>
        </w:rPr>
        <w:t xml:space="preserve"> </w:t>
      </w:r>
      <w:r w:rsidRPr="00750247">
        <w:rPr>
          <w:rFonts w:ascii="Calibri" w:hAnsi="Calibri"/>
        </w:rPr>
        <w:t>ensayo.</w:t>
      </w:r>
    </w:p>
    <w:p w14:paraId="10AD0305" w14:textId="56EDF7DA" w:rsidR="00D96DF0" w:rsidRPr="00750247" w:rsidRDefault="00D96DF0" w:rsidP="00772E5A">
      <w:pPr>
        <w:pStyle w:val="Prrafodelista"/>
        <w:numPr>
          <w:ilvl w:val="0"/>
          <w:numId w:val="15"/>
        </w:numPr>
        <w:tabs>
          <w:tab w:val="left" w:pos="994"/>
        </w:tabs>
        <w:kinsoku w:val="0"/>
        <w:overflowPunct w:val="0"/>
        <w:spacing w:before="123" w:after="0" w:line="237" w:lineRule="auto"/>
        <w:ind w:right="136"/>
        <w:contextualSpacing w:val="0"/>
        <w:jc w:val="both"/>
        <w:rPr>
          <w:rFonts w:ascii="Calibri" w:hAnsi="Calibri"/>
        </w:rPr>
      </w:pPr>
      <w:r w:rsidRPr="00750247">
        <w:rPr>
          <w:rFonts w:ascii="Calibri" w:hAnsi="Calibri"/>
        </w:rPr>
        <w:t>Informe</w:t>
      </w:r>
      <w:r w:rsidRPr="00750247">
        <w:rPr>
          <w:rFonts w:ascii="Calibri" w:hAnsi="Calibri"/>
          <w:spacing w:val="-6"/>
        </w:rPr>
        <w:t xml:space="preserve"> </w:t>
      </w:r>
      <w:r w:rsidRPr="00750247">
        <w:rPr>
          <w:rFonts w:ascii="Calibri" w:hAnsi="Calibri"/>
        </w:rPr>
        <w:t>o</w:t>
      </w:r>
      <w:r w:rsidRPr="00750247">
        <w:rPr>
          <w:rFonts w:ascii="Calibri" w:hAnsi="Calibri"/>
          <w:spacing w:val="-5"/>
        </w:rPr>
        <w:t xml:space="preserve"> </w:t>
      </w:r>
      <w:r w:rsidRPr="00750247">
        <w:rPr>
          <w:rFonts w:ascii="Calibri" w:hAnsi="Calibri"/>
        </w:rPr>
        <w:t>acta</w:t>
      </w:r>
      <w:r w:rsidRPr="00750247">
        <w:rPr>
          <w:rFonts w:ascii="Calibri" w:hAnsi="Calibri"/>
          <w:spacing w:val="-5"/>
        </w:rPr>
        <w:t xml:space="preserve"> </w:t>
      </w:r>
      <w:r w:rsidRPr="00750247">
        <w:rPr>
          <w:rFonts w:ascii="Calibri" w:hAnsi="Calibri"/>
        </w:rPr>
        <w:t>de</w:t>
      </w:r>
      <w:r w:rsidRPr="00750247">
        <w:rPr>
          <w:rFonts w:ascii="Calibri" w:hAnsi="Calibri"/>
          <w:spacing w:val="-6"/>
        </w:rPr>
        <w:t xml:space="preserve"> </w:t>
      </w:r>
      <w:r w:rsidRPr="00750247">
        <w:rPr>
          <w:rFonts w:ascii="Calibri" w:hAnsi="Calibri"/>
        </w:rPr>
        <w:t>ensayo,</w:t>
      </w:r>
      <w:r w:rsidRPr="00750247">
        <w:rPr>
          <w:rFonts w:ascii="Calibri" w:hAnsi="Calibri"/>
          <w:spacing w:val="-2"/>
        </w:rPr>
        <w:t xml:space="preserve"> </w:t>
      </w:r>
      <w:r w:rsidRPr="00750247">
        <w:rPr>
          <w:rFonts w:ascii="Calibri" w:hAnsi="Calibri"/>
        </w:rPr>
        <w:t>emitido</w:t>
      </w:r>
      <w:r w:rsidRPr="00750247">
        <w:rPr>
          <w:rFonts w:ascii="Calibri" w:hAnsi="Calibri"/>
          <w:spacing w:val="-6"/>
        </w:rPr>
        <w:t xml:space="preserve"> </w:t>
      </w:r>
      <w:r w:rsidRPr="00750247">
        <w:rPr>
          <w:rFonts w:ascii="Calibri" w:hAnsi="Calibri"/>
        </w:rPr>
        <w:t>por</w:t>
      </w:r>
      <w:r w:rsidRPr="00750247">
        <w:rPr>
          <w:rFonts w:ascii="Calibri" w:hAnsi="Calibri"/>
          <w:spacing w:val="-4"/>
        </w:rPr>
        <w:t xml:space="preserve"> </w:t>
      </w:r>
      <w:r w:rsidRPr="00750247">
        <w:rPr>
          <w:rFonts w:ascii="Calibri" w:hAnsi="Calibri"/>
        </w:rPr>
        <w:t>un</w:t>
      </w:r>
      <w:r w:rsidRPr="00750247">
        <w:rPr>
          <w:rFonts w:ascii="Calibri" w:hAnsi="Calibri"/>
          <w:spacing w:val="-6"/>
        </w:rPr>
        <w:t xml:space="preserve"> </w:t>
      </w:r>
      <w:r w:rsidRPr="00750247">
        <w:rPr>
          <w:rFonts w:ascii="Calibri" w:hAnsi="Calibri"/>
        </w:rPr>
        <w:t>laboratorio</w:t>
      </w:r>
      <w:r w:rsidRPr="00750247">
        <w:rPr>
          <w:rFonts w:ascii="Calibri" w:hAnsi="Calibri"/>
          <w:spacing w:val="-7"/>
        </w:rPr>
        <w:t xml:space="preserve"> </w:t>
      </w:r>
      <w:r w:rsidRPr="00750247">
        <w:rPr>
          <w:rFonts w:ascii="Calibri" w:hAnsi="Calibri"/>
        </w:rPr>
        <w:t>que</w:t>
      </w:r>
      <w:r w:rsidRPr="00750247">
        <w:rPr>
          <w:rFonts w:ascii="Calibri" w:hAnsi="Calibri"/>
          <w:spacing w:val="-6"/>
        </w:rPr>
        <w:t xml:space="preserve"> </w:t>
      </w:r>
      <w:r w:rsidRPr="00750247">
        <w:rPr>
          <w:rFonts w:ascii="Calibri" w:hAnsi="Calibri"/>
        </w:rPr>
        <w:t>incluya</w:t>
      </w:r>
      <w:r w:rsidRPr="00750247">
        <w:rPr>
          <w:rFonts w:ascii="Calibri" w:hAnsi="Calibri"/>
          <w:spacing w:val="-3"/>
        </w:rPr>
        <w:t xml:space="preserve"> </w:t>
      </w:r>
      <w:r w:rsidRPr="00750247">
        <w:rPr>
          <w:rFonts w:ascii="Calibri" w:hAnsi="Calibri"/>
        </w:rPr>
        <w:t>los</w:t>
      </w:r>
      <w:r w:rsidRPr="00750247">
        <w:rPr>
          <w:rFonts w:ascii="Calibri" w:hAnsi="Calibri"/>
          <w:spacing w:val="-5"/>
        </w:rPr>
        <w:t xml:space="preserve"> </w:t>
      </w:r>
      <w:r w:rsidRPr="00750247">
        <w:rPr>
          <w:rFonts w:ascii="Calibri" w:hAnsi="Calibri"/>
        </w:rPr>
        <w:t>resultados de todas las características referidas en l</w:t>
      </w:r>
      <w:r>
        <w:rPr>
          <w:rFonts w:ascii="Calibri" w:hAnsi="Calibri"/>
        </w:rPr>
        <w:t>os</w:t>
      </w:r>
      <w:r w:rsidRPr="00750247">
        <w:rPr>
          <w:rFonts w:ascii="Calibri" w:hAnsi="Calibri"/>
        </w:rPr>
        <w:t xml:space="preserve"> </w:t>
      </w:r>
      <w:r>
        <w:rPr>
          <w:rFonts w:ascii="Calibri" w:hAnsi="Calibri"/>
        </w:rPr>
        <w:t xml:space="preserve">apartados 4.5.2 </w:t>
      </w:r>
      <w:r w:rsidR="007B199E">
        <w:rPr>
          <w:rFonts w:ascii="Calibri" w:hAnsi="Calibri"/>
        </w:rPr>
        <w:t>o</w:t>
      </w:r>
      <w:r>
        <w:rPr>
          <w:rFonts w:ascii="Calibri" w:hAnsi="Calibri"/>
        </w:rPr>
        <w:t xml:space="preserve"> 4.5.3 de esta Guía (</w:t>
      </w:r>
      <w:r w:rsidRPr="00750247">
        <w:rPr>
          <w:rFonts w:ascii="Calibri" w:hAnsi="Calibri"/>
        </w:rPr>
        <w:t>Artículo 3</w:t>
      </w:r>
      <w:r>
        <w:rPr>
          <w:rFonts w:ascii="Calibri" w:hAnsi="Calibri"/>
        </w:rPr>
        <w:t>5</w:t>
      </w:r>
      <w:r w:rsidRPr="00750247">
        <w:rPr>
          <w:rFonts w:ascii="Calibri" w:hAnsi="Calibri"/>
        </w:rPr>
        <w:t xml:space="preserve">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w:t>
      </w:r>
    </w:p>
    <w:p w14:paraId="5859A33E" w14:textId="77777777" w:rsidR="00D96DF0" w:rsidRDefault="00D96DF0" w:rsidP="00772E5A">
      <w:pPr>
        <w:pStyle w:val="Prrafodelista"/>
        <w:numPr>
          <w:ilvl w:val="0"/>
          <w:numId w:val="15"/>
        </w:numPr>
        <w:tabs>
          <w:tab w:val="left" w:pos="994"/>
        </w:tabs>
        <w:kinsoku w:val="0"/>
        <w:overflowPunct w:val="0"/>
        <w:spacing w:before="119" w:after="0" w:line="240" w:lineRule="auto"/>
        <w:ind w:right="140"/>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01D865DB" w14:textId="77777777" w:rsidR="00D96DF0" w:rsidRPr="00750247" w:rsidRDefault="00D96DF0" w:rsidP="00D96DF0">
      <w:pPr>
        <w:pStyle w:val="Prrafodelista"/>
        <w:tabs>
          <w:tab w:val="left" w:pos="994"/>
        </w:tabs>
        <w:kinsoku w:val="0"/>
        <w:overflowPunct w:val="0"/>
        <w:ind w:right="140"/>
        <w:jc w:val="both"/>
        <w:rPr>
          <w:rFonts w:ascii="Calibri" w:hAnsi="Calibri"/>
        </w:rPr>
      </w:pPr>
    </w:p>
    <w:p w14:paraId="65C83E59" w14:textId="77777777" w:rsidR="00D96DF0" w:rsidRPr="00E339DB" w:rsidRDefault="00D96DF0" w:rsidP="00772E5A">
      <w:pPr>
        <w:pStyle w:val="Ttulo2"/>
        <w:numPr>
          <w:ilvl w:val="2"/>
          <w:numId w:val="35"/>
        </w:numPr>
      </w:pPr>
      <w:bookmarkStart w:id="23" w:name="_Toc81504223"/>
      <w:r w:rsidRPr="00E339DB">
        <w:t>Ferralla</w:t>
      </w:r>
      <w:bookmarkEnd w:id="23"/>
    </w:p>
    <w:p w14:paraId="4E0CDA97" w14:textId="77777777" w:rsidR="00D96DF0" w:rsidRPr="00750247" w:rsidRDefault="00D96DF0" w:rsidP="00772E5A">
      <w:pPr>
        <w:pStyle w:val="Textoindependiente"/>
        <w:numPr>
          <w:ilvl w:val="0"/>
          <w:numId w:val="33"/>
        </w:numPr>
        <w:kinsoku w:val="0"/>
        <w:overflowPunct w:val="0"/>
        <w:spacing w:before="121" w:after="0" w:line="240" w:lineRule="auto"/>
        <w:ind w:right="137"/>
        <w:jc w:val="both"/>
        <w:rPr>
          <w:rFonts w:ascii="Calibri" w:hAnsi="Calibri"/>
        </w:rPr>
      </w:pPr>
      <w:r w:rsidRPr="00750247">
        <w:rPr>
          <w:rFonts w:ascii="Calibri" w:hAnsi="Calibri"/>
        </w:rPr>
        <w:t xml:space="preserve">En el caso de que la ferralla disponga de un distintivo de calidad oficialmente reconocido será suficiente con la presentación de la documentación establecida en el apartado </w:t>
      </w:r>
      <w:r w:rsidRPr="00CD3FE1">
        <w:rPr>
          <w:rFonts w:ascii="Calibri" w:hAnsi="Calibri"/>
        </w:rPr>
        <w:t>2.1.2 de esta Guía</w:t>
      </w:r>
      <w:r w:rsidRPr="00750247">
        <w:rPr>
          <w:rFonts w:ascii="Calibri" w:hAnsi="Calibri"/>
        </w:rPr>
        <w:t>.</w:t>
      </w:r>
    </w:p>
    <w:p w14:paraId="5E2A9FCE" w14:textId="77777777" w:rsidR="00D96DF0" w:rsidRPr="00750247" w:rsidRDefault="00D96DF0" w:rsidP="00772E5A">
      <w:pPr>
        <w:pStyle w:val="Textoindependiente"/>
        <w:numPr>
          <w:ilvl w:val="0"/>
          <w:numId w:val="33"/>
        </w:numPr>
        <w:kinsoku w:val="0"/>
        <w:overflowPunct w:val="0"/>
        <w:spacing w:before="121" w:after="0" w:line="240" w:lineRule="auto"/>
        <w:ind w:right="137"/>
        <w:jc w:val="both"/>
        <w:rPr>
          <w:rFonts w:ascii="Calibri" w:hAnsi="Calibri"/>
        </w:rPr>
      </w:pPr>
      <w:r w:rsidRPr="00750247">
        <w:rPr>
          <w:rFonts w:ascii="Calibri" w:hAnsi="Calibri"/>
        </w:rPr>
        <w:t>Si la ferralla no dispone un distintivo oficialmente reconocido</w:t>
      </w:r>
      <w:r>
        <w:rPr>
          <w:rFonts w:ascii="Calibri" w:hAnsi="Calibri"/>
        </w:rPr>
        <w:t>,</w:t>
      </w:r>
      <w:r w:rsidRPr="00750247">
        <w:rPr>
          <w:rFonts w:ascii="Calibri" w:hAnsi="Calibri"/>
        </w:rPr>
        <w:t xml:space="preserve"> el elaborador de ferralla aportará la siguiente documentación:</w:t>
      </w:r>
    </w:p>
    <w:p w14:paraId="24419095" w14:textId="77777777" w:rsidR="00D96DF0" w:rsidRPr="00750247" w:rsidRDefault="00D96DF0" w:rsidP="00772E5A">
      <w:pPr>
        <w:pStyle w:val="Prrafodelista"/>
        <w:numPr>
          <w:ilvl w:val="0"/>
          <w:numId w:val="14"/>
        </w:numPr>
        <w:tabs>
          <w:tab w:val="left" w:pos="862"/>
        </w:tabs>
        <w:kinsoku w:val="0"/>
        <w:overflowPunct w:val="0"/>
        <w:spacing w:before="120" w:after="0" w:line="240" w:lineRule="auto"/>
        <w:ind w:hanging="361"/>
        <w:contextualSpacing w:val="0"/>
        <w:jc w:val="both"/>
        <w:rPr>
          <w:rFonts w:ascii="Calibri" w:hAnsi="Calibri"/>
        </w:rPr>
      </w:pPr>
      <w:r w:rsidRPr="00750247">
        <w:rPr>
          <w:rFonts w:ascii="Calibri" w:hAnsi="Calibri"/>
        </w:rPr>
        <w:t>Declaración responsable, cuyo modelo se incluye en este</w:t>
      </w:r>
      <w:r w:rsidRPr="00750247">
        <w:rPr>
          <w:rFonts w:ascii="Calibri" w:hAnsi="Calibri"/>
          <w:spacing w:val="-4"/>
        </w:rPr>
        <w:t xml:space="preserve"> </w:t>
      </w:r>
      <w:r w:rsidRPr="00750247">
        <w:rPr>
          <w:rFonts w:ascii="Calibri" w:hAnsi="Calibri"/>
        </w:rPr>
        <w:t>apartado</w:t>
      </w:r>
      <w:r>
        <w:rPr>
          <w:rFonts w:ascii="Calibri" w:hAnsi="Calibri"/>
        </w:rPr>
        <w:t xml:space="preserve"> a continuación, </w:t>
      </w:r>
      <w:r w:rsidRPr="00750247">
        <w:rPr>
          <w:rFonts w:ascii="Calibri" w:hAnsi="Calibri"/>
        </w:rPr>
        <w:t xml:space="preserve">que se garantice el cumplimiento de todas las especificaciones referidas en el </w:t>
      </w:r>
      <w:r>
        <w:rPr>
          <w:rFonts w:ascii="Calibri" w:hAnsi="Calibri"/>
        </w:rPr>
        <w:t>apartado 4.5.4 de esta Guía (</w:t>
      </w:r>
      <w:r w:rsidRPr="00750247">
        <w:rPr>
          <w:rFonts w:ascii="Calibri" w:hAnsi="Calibri"/>
        </w:rPr>
        <w:t xml:space="preserve">Artículo </w:t>
      </w:r>
      <w:r>
        <w:rPr>
          <w:rFonts w:ascii="Calibri" w:hAnsi="Calibri"/>
        </w:rPr>
        <w:t>49</w:t>
      </w:r>
      <w:r w:rsidRPr="00750247">
        <w:rPr>
          <w:rFonts w:ascii="Calibri" w:hAnsi="Calibri"/>
        </w:rPr>
        <w:t xml:space="preserve"> </w:t>
      </w:r>
      <w:r>
        <w:rPr>
          <w:rFonts w:ascii="Calibri" w:hAnsi="Calibri"/>
        </w:rPr>
        <w:t>del</w:t>
      </w:r>
      <w:r w:rsidRPr="00750247">
        <w:rPr>
          <w:rFonts w:ascii="Calibri" w:hAnsi="Calibri"/>
        </w:rPr>
        <w:t xml:space="preserve"> Código</w:t>
      </w:r>
      <w:r>
        <w:rPr>
          <w:rFonts w:ascii="Calibri" w:hAnsi="Calibri"/>
        </w:rPr>
        <w:t>)</w:t>
      </w:r>
      <w:r w:rsidRPr="00750247">
        <w:rPr>
          <w:rFonts w:ascii="Calibri" w:hAnsi="Calibri"/>
        </w:rPr>
        <w:t>.</w:t>
      </w:r>
    </w:p>
    <w:p w14:paraId="02546971" w14:textId="77777777" w:rsidR="00D96DF0" w:rsidRPr="00750247" w:rsidRDefault="00D96DF0" w:rsidP="00772E5A">
      <w:pPr>
        <w:pStyle w:val="Prrafodelista"/>
        <w:numPr>
          <w:ilvl w:val="0"/>
          <w:numId w:val="14"/>
        </w:numPr>
        <w:tabs>
          <w:tab w:val="left" w:pos="862"/>
        </w:tabs>
        <w:kinsoku w:val="0"/>
        <w:overflowPunct w:val="0"/>
        <w:spacing w:before="122" w:after="0" w:line="237" w:lineRule="auto"/>
        <w:ind w:left="861" w:right="142"/>
        <w:contextualSpacing w:val="0"/>
        <w:jc w:val="both"/>
        <w:rPr>
          <w:rFonts w:ascii="Calibri" w:hAnsi="Calibri"/>
        </w:rPr>
      </w:pPr>
      <w:r w:rsidRPr="00750247">
        <w:rPr>
          <w:rFonts w:ascii="Calibri" w:hAnsi="Calibri"/>
        </w:rPr>
        <w:t>En</w:t>
      </w:r>
      <w:r w:rsidRPr="00750247">
        <w:rPr>
          <w:rFonts w:ascii="Calibri" w:hAnsi="Calibri"/>
          <w:spacing w:val="-4"/>
        </w:rPr>
        <w:t xml:space="preserve"> </w:t>
      </w:r>
      <w:r w:rsidRPr="00750247">
        <w:rPr>
          <w:rFonts w:ascii="Calibri" w:hAnsi="Calibri"/>
        </w:rPr>
        <w:t>su</w:t>
      </w:r>
      <w:r w:rsidRPr="00750247">
        <w:rPr>
          <w:rFonts w:ascii="Calibri" w:hAnsi="Calibri"/>
          <w:spacing w:val="-4"/>
        </w:rPr>
        <w:t xml:space="preserve"> </w:t>
      </w:r>
      <w:r w:rsidRPr="00750247">
        <w:rPr>
          <w:rFonts w:ascii="Calibri" w:hAnsi="Calibri"/>
        </w:rPr>
        <w:t>caso,</w:t>
      </w:r>
      <w:r w:rsidRPr="00750247">
        <w:rPr>
          <w:rFonts w:ascii="Calibri" w:hAnsi="Calibri"/>
          <w:spacing w:val="-4"/>
        </w:rPr>
        <w:t xml:space="preserve"> </w:t>
      </w:r>
      <w:r w:rsidRPr="00750247">
        <w:rPr>
          <w:rFonts w:ascii="Calibri" w:hAnsi="Calibri"/>
        </w:rPr>
        <w:t>informe</w:t>
      </w:r>
      <w:r w:rsidRPr="00750247">
        <w:rPr>
          <w:rFonts w:ascii="Calibri" w:hAnsi="Calibri"/>
          <w:spacing w:val="-4"/>
        </w:rPr>
        <w:t xml:space="preserve"> </w:t>
      </w:r>
      <w:r w:rsidRPr="00750247">
        <w:rPr>
          <w:rFonts w:ascii="Calibri" w:hAnsi="Calibri"/>
        </w:rPr>
        <w:t>o</w:t>
      </w:r>
      <w:r w:rsidRPr="00750247">
        <w:rPr>
          <w:rFonts w:ascii="Calibri" w:hAnsi="Calibri"/>
          <w:spacing w:val="-4"/>
        </w:rPr>
        <w:t xml:space="preserve"> </w:t>
      </w:r>
      <w:r w:rsidRPr="00750247">
        <w:rPr>
          <w:rFonts w:ascii="Calibri" w:hAnsi="Calibri"/>
        </w:rPr>
        <w:t>acta</w:t>
      </w:r>
      <w:r w:rsidRPr="00750247">
        <w:rPr>
          <w:rFonts w:ascii="Calibri" w:hAnsi="Calibri"/>
          <w:spacing w:val="-4"/>
        </w:rPr>
        <w:t xml:space="preserve"> </w:t>
      </w:r>
      <w:r w:rsidRPr="00750247">
        <w:rPr>
          <w:rFonts w:ascii="Calibri" w:hAnsi="Calibri"/>
        </w:rPr>
        <w:t>de</w:t>
      </w:r>
      <w:r w:rsidRPr="00750247">
        <w:rPr>
          <w:rFonts w:ascii="Calibri" w:hAnsi="Calibri"/>
          <w:spacing w:val="-4"/>
        </w:rPr>
        <w:t xml:space="preserve"> </w:t>
      </w:r>
      <w:r w:rsidRPr="00750247">
        <w:rPr>
          <w:rFonts w:ascii="Calibri" w:hAnsi="Calibri"/>
        </w:rPr>
        <w:t>ensayo,</w:t>
      </w:r>
      <w:r w:rsidRPr="00750247">
        <w:rPr>
          <w:rFonts w:ascii="Calibri" w:hAnsi="Calibri"/>
          <w:spacing w:val="-3"/>
        </w:rPr>
        <w:t xml:space="preserve"> </w:t>
      </w:r>
      <w:r w:rsidRPr="00750247">
        <w:rPr>
          <w:rFonts w:ascii="Calibri" w:hAnsi="Calibri"/>
        </w:rPr>
        <w:t>emitido</w:t>
      </w:r>
      <w:r w:rsidRPr="00750247">
        <w:rPr>
          <w:rFonts w:ascii="Calibri" w:hAnsi="Calibri"/>
          <w:spacing w:val="-4"/>
        </w:rPr>
        <w:t xml:space="preserve"> </w:t>
      </w:r>
      <w:r w:rsidRPr="00750247">
        <w:rPr>
          <w:rFonts w:ascii="Calibri" w:hAnsi="Calibri"/>
        </w:rPr>
        <w:t>por</w:t>
      </w:r>
      <w:r w:rsidRPr="00750247">
        <w:rPr>
          <w:rFonts w:ascii="Calibri" w:hAnsi="Calibri"/>
          <w:spacing w:val="-3"/>
        </w:rPr>
        <w:t xml:space="preserve"> </w:t>
      </w:r>
      <w:r w:rsidRPr="00750247">
        <w:rPr>
          <w:rFonts w:ascii="Calibri" w:hAnsi="Calibri"/>
        </w:rPr>
        <w:t>un</w:t>
      </w:r>
      <w:r w:rsidRPr="00750247">
        <w:rPr>
          <w:rFonts w:ascii="Calibri" w:hAnsi="Calibri"/>
          <w:spacing w:val="-4"/>
        </w:rPr>
        <w:t xml:space="preserve"> </w:t>
      </w:r>
      <w:r w:rsidRPr="00750247">
        <w:rPr>
          <w:rFonts w:ascii="Calibri" w:hAnsi="Calibri"/>
        </w:rPr>
        <w:t>laboratorio</w:t>
      </w:r>
      <w:r w:rsidRPr="00750247">
        <w:rPr>
          <w:rFonts w:ascii="Calibri" w:hAnsi="Calibri"/>
          <w:spacing w:val="-6"/>
        </w:rPr>
        <w:t xml:space="preserve"> </w:t>
      </w:r>
      <w:r w:rsidRPr="00750247">
        <w:rPr>
          <w:rFonts w:ascii="Calibri" w:hAnsi="Calibri"/>
        </w:rPr>
        <w:t>que</w:t>
      </w:r>
      <w:r w:rsidRPr="00750247">
        <w:rPr>
          <w:rFonts w:ascii="Calibri" w:hAnsi="Calibri"/>
          <w:spacing w:val="-4"/>
        </w:rPr>
        <w:t xml:space="preserve"> </w:t>
      </w:r>
      <w:r w:rsidRPr="00750247">
        <w:rPr>
          <w:rFonts w:ascii="Calibri" w:hAnsi="Calibri"/>
        </w:rPr>
        <w:t>incluya</w:t>
      </w:r>
      <w:r w:rsidRPr="00750247">
        <w:rPr>
          <w:rFonts w:ascii="Calibri" w:hAnsi="Calibri"/>
          <w:spacing w:val="-4"/>
        </w:rPr>
        <w:t xml:space="preserve"> </w:t>
      </w:r>
      <w:r w:rsidRPr="00750247">
        <w:rPr>
          <w:rFonts w:ascii="Calibri" w:hAnsi="Calibri"/>
        </w:rPr>
        <w:t>los resultados de los ensayos a los que se hacen referencia en la</w:t>
      </w:r>
      <w:r w:rsidRPr="00750247">
        <w:rPr>
          <w:rFonts w:ascii="Calibri" w:hAnsi="Calibri"/>
          <w:spacing w:val="-17"/>
        </w:rPr>
        <w:t xml:space="preserve"> </w:t>
      </w:r>
      <w:r w:rsidRPr="00750247">
        <w:rPr>
          <w:rFonts w:ascii="Calibri" w:hAnsi="Calibri"/>
        </w:rPr>
        <w:t>declaración.</w:t>
      </w:r>
    </w:p>
    <w:p w14:paraId="7B5DC833" w14:textId="77777777" w:rsidR="00D96DF0" w:rsidRPr="00750247" w:rsidRDefault="00D96DF0" w:rsidP="00772E5A">
      <w:pPr>
        <w:pStyle w:val="Prrafodelista"/>
        <w:numPr>
          <w:ilvl w:val="0"/>
          <w:numId w:val="14"/>
        </w:numPr>
        <w:tabs>
          <w:tab w:val="left" w:pos="862"/>
        </w:tabs>
        <w:kinsoku w:val="0"/>
        <w:overflowPunct w:val="0"/>
        <w:spacing w:before="121" w:after="0" w:line="268" w:lineRule="exact"/>
        <w:ind w:hanging="361"/>
        <w:contextualSpacing w:val="0"/>
        <w:jc w:val="both"/>
        <w:rPr>
          <w:rFonts w:ascii="Calibri" w:hAnsi="Calibri"/>
        </w:rPr>
      </w:pPr>
      <w:r w:rsidRPr="00750247">
        <w:rPr>
          <w:rFonts w:ascii="Calibri" w:hAnsi="Calibri"/>
        </w:rPr>
        <w:t>Declaración</w:t>
      </w:r>
      <w:r w:rsidRPr="00750247">
        <w:rPr>
          <w:rFonts w:ascii="Calibri" w:hAnsi="Calibri"/>
          <w:spacing w:val="-16"/>
        </w:rPr>
        <w:t xml:space="preserve"> </w:t>
      </w:r>
      <w:r w:rsidRPr="00750247">
        <w:rPr>
          <w:rFonts w:ascii="Calibri" w:hAnsi="Calibri"/>
        </w:rPr>
        <w:t>del</w:t>
      </w:r>
      <w:r w:rsidRPr="00750247">
        <w:rPr>
          <w:rFonts w:ascii="Calibri" w:hAnsi="Calibri"/>
          <w:spacing w:val="-17"/>
        </w:rPr>
        <w:t xml:space="preserve"> </w:t>
      </w:r>
      <w:r w:rsidRPr="00750247">
        <w:rPr>
          <w:rFonts w:ascii="Calibri" w:hAnsi="Calibri"/>
        </w:rPr>
        <w:t>laboratorio</w:t>
      </w:r>
      <w:r w:rsidRPr="00750247">
        <w:rPr>
          <w:rFonts w:ascii="Calibri" w:hAnsi="Calibri"/>
          <w:spacing w:val="-16"/>
        </w:rPr>
        <w:t xml:space="preserve"> </w:t>
      </w:r>
      <w:r w:rsidRPr="00750247">
        <w:rPr>
          <w:rFonts w:ascii="Calibri" w:hAnsi="Calibri"/>
        </w:rPr>
        <w:t>de</w:t>
      </w:r>
      <w:r w:rsidRPr="00750247">
        <w:rPr>
          <w:rFonts w:ascii="Calibri" w:hAnsi="Calibri"/>
          <w:spacing w:val="-19"/>
        </w:rPr>
        <w:t xml:space="preserve"> </w:t>
      </w:r>
      <w:r w:rsidRPr="00750247">
        <w:rPr>
          <w:rFonts w:ascii="Calibri" w:hAnsi="Calibri"/>
        </w:rPr>
        <w:t>cumplir</w:t>
      </w:r>
      <w:r w:rsidRPr="00750247">
        <w:rPr>
          <w:rFonts w:ascii="Calibri" w:hAnsi="Calibri"/>
          <w:spacing w:val="-17"/>
        </w:rPr>
        <w:t xml:space="preserve"> </w:t>
      </w:r>
      <w:r w:rsidRPr="00750247">
        <w:rPr>
          <w:rFonts w:ascii="Calibri" w:hAnsi="Calibri"/>
        </w:rPr>
        <w:t>los</w:t>
      </w:r>
      <w:r w:rsidRPr="00750247">
        <w:rPr>
          <w:rFonts w:ascii="Calibri" w:hAnsi="Calibri"/>
          <w:spacing w:val="-19"/>
        </w:rPr>
        <w:t xml:space="preserve"> </w:t>
      </w:r>
      <w:r w:rsidRPr="00750247">
        <w:rPr>
          <w:rFonts w:ascii="Calibri" w:hAnsi="Calibri"/>
        </w:rPr>
        <w:t>requisitos</w:t>
      </w:r>
      <w:r w:rsidRPr="00750247">
        <w:rPr>
          <w:rFonts w:ascii="Calibri" w:hAnsi="Calibri"/>
          <w:spacing w:val="-16"/>
        </w:rPr>
        <w:t xml:space="preserve"> </w:t>
      </w:r>
      <w:r w:rsidRPr="00750247">
        <w:rPr>
          <w:rFonts w:ascii="Calibri" w:hAnsi="Calibri"/>
        </w:rPr>
        <w:t>contemplados</w:t>
      </w:r>
      <w:r w:rsidRPr="00750247">
        <w:rPr>
          <w:rFonts w:ascii="Calibri" w:hAnsi="Calibri"/>
          <w:spacing w:val="-19"/>
        </w:rPr>
        <w:t xml:space="preserve"> </w:t>
      </w:r>
      <w:r w:rsidRPr="00750247">
        <w:rPr>
          <w:rFonts w:ascii="Calibri" w:hAnsi="Calibri"/>
        </w:rPr>
        <w:t>en</w:t>
      </w:r>
      <w:r w:rsidRPr="00750247">
        <w:rPr>
          <w:rFonts w:ascii="Calibri" w:hAnsi="Calibri"/>
          <w:spacing w:val="-19"/>
        </w:rPr>
        <w:t xml:space="preserve"> </w:t>
      </w:r>
      <w:r w:rsidRPr="00750247">
        <w:rPr>
          <w:rFonts w:ascii="Calibri" w:hAnsi="Calibri"/>
        </w:rPr>
        <w:t>el</w:t>
      </w:r>
      <w:r w:rsidRPr="00750247">
        <w:rPr>
          <w:rFonts w:ascii="Calibri" w:hAnsi="Calibri"/>
          <w:spacing w:val="-18"/>
        </w:rPr>
        <w:t xml:space="preserve"> </w:t>
      </w:r>
      <w:r w:rsidRPr="00750247">
        <w:rPr>
          <w:rFonts w:ascii="Calibri" w:hAnsi="Calibri"/>
        </w:rPr>
        <w:t>apartado</w:t>
      </w:r>
    </w:p>
    <w:p w14:paraId="57D6368D" w14:textId="77777777" w:rsidR="00D96DF0" w:rsidRPr="00750247" w:rsidRDefault="00D96DF0" w:rsidP="00D96DF0">
      <w:pPr>
        <w:pStyle w:val="Textoindependiente"/>
        <w:kinsoku w:val="0"/>
        <w:overflowPunct w:val="0"/>
        <w:ind w:left="861" w:hanging="10"/>
        <w:rPr>
          <w:rFonts w:ascii="Calibri" w:hAnsi="Calibri"/>
        </w:rPr>
      </w:pPr>
      <w:r>
        <w:rPr>
          <w:rFonts w:ascii="Calibri" w:hAnsi="Calibri"/>
        </w:rPr>
        <w:t>2.1.2 de esta Guía</w:t>
      </w:r>
      <w:r w:rsidRPr="00750247">
        <w:rPr>
          <w:rFonts w:ascii="Calibri" w:hAnsi="Calibri"/>
        </w:rPr>
        <w:t>, en el caso de que se adjunten informes o actas de ensayos.</w:t>
      </w:r>
    </w:p>
    <w:p w14:paraId="4FF7B0E3" w14:textId="77777777" w:rsidR="00D96DF0" w:rsidRPr="00750247" w:rsidRDefault="00D96DF0" w:rsidP="00772E5A">
      <w:pPr>
        <w:pStyle w:val="Prrafodelista"/>
        <w:numPr>
          <w:ilvl w:val="0"/>
          <w:numId w:val="14"/>
        </w:numPr>
        <w:tabs>
          <w:tab w:val="left" w:pos="862"/>
        </w:tabs>
        <w:kinsoku w:val="0"/>
        <w:overflowPunct w:val="0"/>
        <w:spacing w:before="121" w:after="0" w:line="268" w:lineRule="exact"/>
        <w:ind w:hanging="361"/>
        <w:contextualSpacing w:val="0"/>
        <w:jc w:val="both"/>
        <w:rPr>
          <w:rFonts w:ascii="Calibri" w:hAnsi="Calibri"/>
        </w:rPr>
      </w:pPr>
      <w:r w:rsidRPr="00750247">
        <w:rPr>
          <w:rFonts w:ascii="Calibri" w:hAnsi="Calibri"/>
        </w:rPr>
        <w:t>En su caso, certificado de homologación de soldadores y del proceso de soldadura.</w:t>
      </w:r>
    </w:p>
    <w:p w14:paraId="6C49E35B" w14:textId="77777777" w:rsidR="00D96DF0" w:rsidRPr="00750247" w:rsidRDefault="00D96DF0" w:rsidP="00772E5A">
      <w:pPr>
        <w:pStyle w:val="Prrafodelista"/>
        <w:numPr>
          <w:ilvl w:val="0"/>
          <w:numId w:val="14"/>
        </w:numPr>
        <w:tabs>
          <w:tab w:val="left" w:pos="862"/>
        </w:tabs>
        <w:kinsoku w:val="0"/>
        <w:overflowPunct w:val="0"/>
        <w:spacing w:before="123" w:after="0" w:line="237" w:lineRule="auto"/>
        <w:ind w:left="861" w:right="142"/>
        <w:contextualSpacing w:val="0"/>
        <w:jc w:val="both"/>
        <w:rPr>
          <w:rFonts w:ascii="Calibri" w:hAnsi="Calibri"/>
        </w:rPr>
      </w:pPr>
      <w:r w:rsidRPr="00750247">
        <w:rPr>
          <w:rFonts w:ascii="Calibri" w:hAnsi="Calibri"/>
        </w:rPr>
        <w:t>En su caso, certificado de adherencia con una antigüedad inferior a 36 meses, desde la fecha de fabricación del</w:t>
      </w:r>
      <w:r w:rsidRPr="00750247">
        <w:rPr>
          <w:rFonts w:ascii="Calibri" w:hAnsi="Calibri"/>
          <w:spacing w:val="-8"/>
        </w:rPr>
        <w:t xml:space="preserve"> </w:t>
      </w:r>
      <w:r w:rsidRPr="00750247">
        <w:rPr>
          <w:rFonts w:ascii="Calibri" w:hAnsi="Calibri"/>
        </w:rPr>
        <w:t>acero.</w:t>
      </w:r>
    </w:p>
    <w:p w14:paraId="69A413AA" w14:textId="77777777" w:rsidR="00D96DF0" w:rsidRPr="00750247" w:rsidRDefault="00D96DF0" w:rsidP="00772E5A">
      <w:pPr>
        <w:pStyle w:val="Prrafodelista"/>
        <w:numPr>
          <w:ilvl w:val="0"/>
          <w:numId w:val="14"/>
        </w:numPr>
        <w:tabs>
          <w:tab w:val="left" w:pos="862"/>
        </w:tabs>
        <w:kinsoku w:val="0"/>
        <w:overflowPunct w:val="0"/>
        <w:spacing w:before="124" w:after="0" w:line="237" w:lineRule="auto"/>
        <w:ind w:left="861" w:right="136"/>
        <w:contextualSpacing w:val="0"/>
        <w:jc w:val="both"/>
        <w:rPr>
          <w:rFonts w:ascii="Calibri" w:hAnsi="Calibri"/>
        </w:rPr>
      </w:pPr>
      <w:r w:rsidRPr="00750247">
        <w:rPr>
          <w:rFonts w:ascii="Calibri" w:hAnsi="Calibri"/>
        </w:rPr>
        <w:t>Asimismo, se entregará copia de la documentación relativa al acero para armaduras pasivas de acuerdo con el apartado 1.1.7 de este</w:t>
      </w:r>
      <w:r w:rsidRPr="00750247">
        <w:rPr>
          <w:rFonts w:ascii="Calibri" w:hAnsi="Calibri"/>
          <w:spacing w:val="-10"/>
        </w:rPr>
        <w:t xml:space="preserve"> </w:t>
      </w:r>
      <w:r w:rsidRPr="00750247">
        <w:rPr>
          <w:rFonts w:ascii="Calibri" w:hAnsi="Calibri"/>
        </w:rPr>
        <w:t>anejo.</w:t>
      </w:r>
    </w:p>
    <w:p w14:paraId="56935977" w14:textId="77777777" w:rsidR="00D96DF0" w:rsidRPr="00750247" w:rsidRDefault="00D96DF0" w:rsidP="00772E5A">
      <w:pPr>
        <w:pStyle w:val="Prrafodelista"/>
        <w:numPr>
          <w:ilvl w:val="0"/>
          <w:numId w:val="14"/>
        </w:numPr>
        <w:tabs>
          <w:tab w:val="left" w:pos="862"/>
        </w:tabs>
        <w:kinsoku w:val="0"/>
        <w:overflowPunct w:val="0"/>
        <w:spacing w:before="124" w:after="0" w:line="237" w:lineRule="auto"/>
        <w:ind w:left="861" w:right="136"/>
        <w:contextualSpacing w:val="0"/>
        <w:jc w:val="both"/>
        <w:rPr>
          <w:rFonts w:ascii="Calibri" w:hAnsi="Calibri"/>
        </w:rPr>
        <w:sectPr w:rsidR="00D96DF0" w:rsidRPr="00750247">
          <w:pgSz w:w="11910" w:h="16840"/>
          <w:pgMar w:top="2000" w:right="1560" w:bottom="940" w:left="1560" w:header="1137" w:footer="756" w:gutter="0"/>
          <w:cols w:space="720"/>
          <w:noEndnote/>
        </w:sectPr>
      </w:pPr>
    </w:p>
    <w:p w14:paraId="6DDC1BF8" w14:textId="77777777" w:rsidR="00D96DF0" w:rsidRPr="0084673E" w:rsidRDefault="00D96DF0" w:rsidP="00D96DF0">
      <w:pPr>
        <w:rPr>
          <w:rStyle w:val="Referenciaintensa"/>
          <w:sz w:val="18"/>
        </w:rPr>
      </w:pPr>
      <w:r w:rsidRPr="0084673E">
        <w:rPr>
          <w:rStyle w:val="Referenciaintensa"/>
          <w:noProof/>
          <w:lang w:eastAsia="es-ES"/>
        </w:rPr>
        <w:lastRenderedPageBreak/>
        <mc:AlternateContent>
          <mc:Choice Requires="wps">
            <w:drawing>
              <wp:anchor distT="0" distB="0" distL="0" distR="0" simplePos="0" relativeHeight="251662336" behindDoc="0" locked="0" layoutInCell="0" allowOverlap="1" wp14:anchorId="6B70B329" wp14:editId="65C1A4A4">
                <wp:simplePos x="0" y="0"/>
                <wp:positionH relativeFrom="page">
                  <wp:posOffset>999490</wp:posOffset>
                </wp:positionH>
                <wp:positionV relativeFrom="paragraph">
                  <wp:posOffset>186216</wp:posOffset>
                </wp:positionV>
                <wp:extent cx="5437505" cy="12700"/>
                <wp:effectExtent l="0" t="0" r="0" b="6350"/>
                <wp:wrapTopAndBottom/>
                <wp:docPr id="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7505" cy="12700"/>
                        </a:xfrm>
                        <a:custGeom>
                          <a:avLst/>
                          <a:gdLst>
                            <a:gd name="T0" fmla="*/ 8562 w 8563"/>
                            <a:gd name="T1" fmla="*/ 0 h 20"/>
                            <a:gd name="T2" fmla="*/ 0 w 8563"/>
                            <a:gd name="T3" fmla="*/ 0 h 20"/>
                            <a:gd name="T4" fmla="*/ 0 w 8563"/>
                            <a:gd name="T5" fmla="*/ 14 h 20"/>
                            <a:gd name="T6" fmla="*/ 8562 w 8563"/>
                            <a:gd name="T7" fmla="*/ 14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4"/>
                              </a:lnTo>
                              <a:lnTo>
                                <a:pt x="8562" y="14"/>
                              </a:lnTo>
                              <a:lnTo>
                                <a:pt x="8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6B9556B" id="Freeform 5" o:spid="_x0000_s1026" style="position:absolute;margin-left:78.7pt;margin-top:14.65pt;width:428.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" o:allowincell="f" path="m8562,l,,,14r8562,l8562,xe" fillcolor="black" stroked="f">
                <v:path arrowok="t" o:connecttype="custom" o:connectlocs="5436870,0;0,0;0,8890;5436870,8890;5436870,0" o:connectangles="0,0,0,0,0"/>
                <w10:wrap type="topAndBottom" anchorx="page"/>
              </v:shape>
            </w:pict>
          </mc:Fallback>
        </mc:AlternateContent>
      </w:r>
      <w:r w:rsidRPr="0084673E">
        <w:rPr>
          <w:rStyle w:val="Referenciaintensa"/>
        </w:rPr>
        <w:t xml:space="preserve">DECLARACION RESPONSABLE DEL FERRALLA </w:t>
      </w:r>
      <w:r w:rsidRPr="0084673E">
        <w:rPr>
          <w:rStyle w:val="Referenciaintensa"/>
          <w:sz w:val="18"/>
        </w:rPr>
        <w:t>PREVIA AL SUMINISTRO A UNA OBRA</w:t>
      </w:r>
    </w:p>
    <w:p w14:paraId="3029EEF5"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hanging="142"/>
        <w:rPr>
          <w:rFonts w:ascii="Calibri" w:hAnsi="Calibri"/>
          <w:b/>
          <w:bCs/>
        </w:rPr>
      </w:pPr>
      <w:r w:rsidRPr="00750247">
        <w:rPr>
          <w:rFonts w:ascii="Calibri" w:hAnsi="Calibri"/>
          <w:b/>
          <w:bCs/>
        </w:rPr>
        <w:t>Datos de la persona declarante:</w:t>
      </w:r>
    </w:p>
    <w:p w14:paraId="53C0FC34"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leader="dot" w:pos="8381"/>
        </w:tabs>
        <w:kinsoku w:val="0"/>
        <w:overflowPunct w:val="0"/>
        <w:ind w:left="142" w:hanging="142"/>
        <w:rPr>
          <w:rFonts w:ascii="Calibri" w:hAnsi="Calibri"/>
        </w:rPr>
      </w:pPr>
      <w:r w:rsidRPr="00750247">
        <w:rPr>
          <w:rFonts w:ascii="Calibri" w:hAnsi="Calibri"/>
        </w:rPr>
        <w:t>Nombre……………………Apellidos</w:t>
      </w:r>
      <w:r w:rsidRPr="00750247">
        <w:rPr>
          <w:rFonts w:ascii="Calibri" w:hAnsi="Calibri"/>
          <w:spacing w:val="-7"/>
        </w:rPr>
        <w:t xml:space="preserve"> </w:t>
      </w:r>
      <w:r w:rsidRPr="00750247">
        <w:rPr>
          <w:rFonts w:ascii="Calibri" w:hAnsi="Calibri"/>
        </w:rPr>
        <w:t>……………………………NIF/CIF/NIE</w:t>
      </w:r>
      <w:r w:rsidRPr="00750247">
        <w:rPr>
          <w:rFonts w:ascii="Calibri" w:hAnsi="Calibri"/>
        </w:rPr>
        <w:tab/>
        <w:t>,</w:t>
      </w:r>
    </w:p>
    <w:p w14:paraId="2D983082"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hanging="142"/>
        <w:rPr>
          <w:rFonts w:ascii="Calibri" w:hAnsi="Calibri"/>
        </w:rPr>
      </w:pPr>
      <w:r w:rsidRPr="00750247">
        <w:rPr>
          <w:rFonts w:ascii="Calibri" w:hAnsi="Calibri"/>
        </w:rPr>
        <w:t>Hace esta declaración responsable en calidad de</w:t>
      </w:r>
      <w:r w:rsidRPr="00750247">
        <w:rPr>
          <w:rFonts w:ascii="Calibri" w:hAnsi="Calibri"/>
          <w:spacing w:val="-30"/>
        </w:rPr>
        <w:t xml:space="preserve"> </w:t>
      </w:r>
      <w:r w:rsidRPr="00750247">
        <w:rPr>
          <w:rFonts w:ascii="Calibri" w:hAnsi="Calibri"/>
        </w:rPr>
        <w:t>……………………………………….</w:t>
      </w:r>
    </w:p>
    <w:p w14:paraId="4289A7FE"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hanging="142"/>
        <w:rPr>
          <w:rFonts w:ascii="Calibri" w:hAnsi="Calibri"/>
        </w:rPr>
      </w:pPr>
    </w:p>
    <w:p w14:paraId="35FEA107"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hanging="142"/>
        <w:rPr>
          <w:rFonts w:ascii="Calibri" w:hAnsi="Calibri"/>
          <w:b/>
          <w:bCs/>
        </w:rPr>
      </w:pPr>
      <w:r w:rsidRPr="0084673E">
        <w:rPr>
          <w:rFonts w:ascii="Calibri" w:hAnsi="Calibri"/>
          <w:b/>
          <w:bCs/>
        </w:rPr>
        <w:t>Datos del ferralla:</w:t>
      </w:r>
    </w:p>
    <w:p w14:paraId="047456A6"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hanging="142"/>
        <w:rPr>
          <w:rFonts w:ascii="Calibri" w:hAnsi="Calibri"/>
        </w:rPr>
      </w:pPr>
      <w:r w:rsidRPr="00750247">
        <w:rPr>
          <w:rFonts w:ascii="Calibri" w:hAnsi="Calibri"/>
        </w:rPr>
        <w:t>Taller:</w:t>
      </w:r>
    </w:p>
    <w:p w14:paraId="7E2CCE41"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1"/>
        <w:ind w:left="142" w:hanging="142"/>
        <w:rPr>
          <w:rFonts w:ascii="Calibri" w:hAnsi="Calibri"/>
        </w:rPr>
      </w:pPr>
      <w:r w:rsidRPr="00750247">
        <w:rPr>
          <w:rFonts w:ascii="Calibri" w:hAnsi="Calibri"/>
        </w:rPr>
        <w:t>Ubicación:</w:t>
      </w:r>
    </w:p>
    <w:p w14:paraId="17F19D69"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1988"/>
        </w:tabs>
        <w:kinsoku w:val="0"/>
        <w:overflowPunct w:val="0"/>
        <w:ind w:left="142" w:hanging="142"/>
        <w:rPr>
          <w:rFonts w:ascii="Calibri" w:hAnsi="Calibri"/>
        </w:rPr>
      </w:pPr>
      <w:r w:rsidRPr="00750247">
        <w:rPr>
          <w:rFonts w:ascii="Calibri" w:hAnsi="Calibri"/>
        </w:rPr>
        <w:t>Municipio:</w:t>
      </w:r>
      <w:r w:rsidRPr="00750247">
        <w:rPr>
          <w:rFonts w:ascii="Calibri" w:hAnsi="Calibri"/>
        </w:rPr>
        <w:tab/>
        <w:t>Código</w:t>
      </w:r>
      <w:r w:rsidRPr="00750247">
        <w:rPr>
          <w:rFonts w:ascii="Calibri" w:hAnsi="Calibri"/>
          <w:spacing w:val="-1"/>
        </w:rPr>
        <w:t xml:space="preserve"> </w:t>
      </w:r>
      <w:r w:rsidRPr="00750247">
        <w:rPr>
          <w:rFonts w:ascii="Calibri" w:hAnsi="Calibri"/>
        </w:rPr>
        <w:t>Postal:</w:t>
      </w:r>
    </w:p>
    <w:p w14:paraId="2B307A1F"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01"/>
          <w:tab w:val="left" w:pos="5755"/>
        </w:tabs>
        <w:kinsoku w:val="0"/>
        <w:overflowPunct w:val="0"/>
        <w:ind w:left="142" w:hanging="142"/>
        <w:rPr>
          <w:rFonts w:ascii="Calibri" w:hAnsi="Calibri"/>
        </w:rPr>
      </w:pPr>
      <w:r w:rsidRPr="00750247">
        <w:rPr>
          <w:rFonts w:ascii="Calibri" w:hAnsi="Calibri"/>
        </w:rPr>
        <w:t>Tipo</w:t>
      </w:r>
      <w:r w:rsidRPr="00750247">
        <w:rPr>
          <w:rFonts w:ascii="Calibri" w:hAnsi="Calibri"/>
          <w:spacing w:val="-1"/>
        </w:rPr>
        <w:t xml:space="preserve"> </w:t>
      </w:r>
      <w:r w:rsidRPr="00750247">
        <w:rPr>
          <w:rFonts w:ascii="Calibri" w:hAnsi="Calibri"/>
        </w:rPr>
        <w:t>de</w:t>
      </w:r>
      <w:r w:rsidRPr="00750247">
        <w:rPr>
          <w:rFonts w:ascii="Calibri" w:hAnsi="Calibri"/>
          <w:spacing w:val="-3"/>
        </w:rPr>
        <w:t xml:space="preserve"> </w:t>
      </w:r>
      <w:r w:rsidRPr="00750247">
        <w:rPr>
          <w:rFonts w:ascii="Calibri" w:hAnsi="Calibri"/>
        </w:rPr>
        <w:t>Vía:</w:t>
      </w:r>
      <w:r w:rsidRPr="00750247">
        <w:rPr>
          <w:rFonts w:ascii="Calibri" w:hAnsi="Calibri"/>
        </w:rPr>
        <w:tab/>
        <w:t>Nombre de</w:t>
      </w:r>
      <w:r w:rsidRPr="00750247">
        <w:rPr>
          <w:rFonts w:ascii="Calibri" w:hAnsi="Calibri"/>
          <w:spacing w:val="-4"/>
        </w:rPr>
        <w:t xml:space="preserve"> </w:t>
      </w:r>
      <w:r w:rsidRPr="00750247">
        <w:rPr>
          <w:rFonts w:ascii="Calibri" w:hAnsi="Calibri"/>
        </w:rPr>
        <w:t>la</w:t>
      </w:r>
      <w:r w:rsidRPr="00750247">
        <w:rPr>
          <w:rFonts w:ascii="Calibri" w:hAnsi="Calibri"/>
          <w:spacing w:val="-1"/>
        </w:rPr>
        <w:t xml:space="preserve"> </w:t>
      </w:r>
      <w:r w:rsidRPr="00750247">
        <w:rPr>
          <w:rFonts w:ascii="Calibri" w:hAnsi="Calibri"/>
        </w:rPr>
        <w:t>vía:</w:t>
      </w:r>
      <w:r w:rsidRPr="00750247">
        <w:rPr>
          <w:rFonts w:ascii="Calibri" w:hAnsi="Calibri"/>
        </w:rPr>
        <w:tab/>
        <w:t>Número:</w:t>
      </w:r>
    </w:p>
    <w:p w14:paraId="7DC9BAD8"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52"/>
          <w:tab w:val="left" w:pos="3541"/>
          <w:tab w:val="left" w:pos="4983"/>
          <w:tab w:val="left" w:pos="6782"/>
        </w:tabs>
        <w:kinsoku w:val="0"/>
        <w:overflowPunct w:val="0"/>
        <w:ind w:left="142" w:hanging="142"/>
        <w:rPr>
          <w:rFonts w:ascii="Calibri" w:hAnsi="Calibri"/>
        </w:rPr>
      </w:pPr>
      <w:r w:rsidRPr="00750247">
        <w:rPr>
          <w:rFonts w:ascii="Calibri" w:hAnsi="Calibri"/>
        </w:rPr>
        <w:t>Polígono:</w:t>
      </w:r>
      <w:r w:rsidRPr="00750247">
        <w:rPr>
          <w:rFonts w:ascii="Calibri" w:hAnsi="Calibri"/>
        </w:rPr>
        <w:tab/>
        <w:t>Km:</w:t>
      </w:r>
      <w:r w:rsidRPr="00750247">
        <w:rPr>
          <w:rFonts w:ascii="Calibri" w:hAnsi="Calibri"/>
        </w:rPr>
        <w:tab/>
        <w:t>Isla:</w:t>
      </w:r>
      <w:r w:rsidRPr="00750247">
        <w:rPr>
          <w:rFonts w:ascii="Calibri" w:hAnsi="Calibri"/>
        </w:rPr>
        <w:tab/>
        <w:t>Sector:</w:t>
      </w:r>
      <w:r w:rsidRPr="00750247">
        <w:rPr>
          <w:rFonts w:ascii="Calibri" w:hAnsi="Calibri"/>
        </w:rPr>
        <w:tab/>
        <w:t>Parcela:</w:t>
      </w:r>
    </w:p>
    <w:p w14:paraId="3F11EA87"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52"/>
          <w:tab w:val="left" w:pos="3541"/>
          <w:tab w:val="left" w:pos="4983"/>
          <w:tab w:val="left" w:pos="6782"/>
        </w:tabs>
        <w:kinsoku w:val="0"/>
        <w:overflowPunct w:val="0"/>
        <w:ind w:left="142" w:hanging="142"/>
        <w:rPr>
          <w:rFonts w:ascii="Calibri" w:hAnsi="Calibri"/>
        </w:rPr>
      </w:pPr>
    </w:p>
    <w:p w14:paraId="2D5F12D6"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tabs>
          <w:tab w:val="left" w:pos="2052"/>
          <w:tab w:val="left" w:pos="3541"/>
          <w:tab w:val="left" w:pos="4983"/>
          <w:tab w:val="left" w:pos="6782"/>
        </w:tabs>
        <w:kinsoku w:val="0"/>
        <w:overflowPunct w:val="0"/>
        <w:ind w:left="142" w:hanging="142"/>
        <w:rPr>
          <w:rFonts w:ascii="Calibri" w:hAnsi="Calibri"/>
          <w:b/>
        </w:rPr>
      </w:pPr>
      <w:r w:rsidRPr="0084673E">
        <w:rPr>
          <w:rFonts w:ascii="Calibri" w:hAnsi="Calibri"/>
          <w:b/>
        </w:rPr>
        <w:t>Declaro:</w:t>
      </w:r>
    </w:p>
    <w:p w14:paraId="336274C2" w14:textId="77777777" w:rsidR="00D96DF0" w:rsidRPr="00171599"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84673E">
        <w:rPr>
          <w:rFonts w:ascii="Calibri" w:hAnsi="Calibri"/>
          <w:spacing w:val="-7"/>
        </w:rPr>
        <w:t>Que</w:t>
      </w:r>
      <w:r w:rsidRPr="00171599">
        <w:rPr>
          <w:rFonts w:ascii="Calibri" w:hAnsi="Calibri"/>
        </w:rPr>
        <w:t xml:space="preserve"> como ferralla suministraré a la obra</w:t>
      </w:r>
      <w:r w:rsidRPr="00171599">
        <w:rPr>
          <w:rFonts w:ascii="Calibri" w:hAnsi="Calibri"/>
          <w:spacing w:val="-13"/>
        </w:rPr>
        <w:t xml:space="preserve"> </w:t>
      </w:r>
      <w:r w:rsidRPr="00171599">
        <w:rPr>
          <w:rFonts w:ascii="Calibri" w:hAnsi="Calibri"/>
        </w:rPr>
        <w:t xml:space="preserve">……………………………………. situada en ……………………………………………………………………………. las armaduras pasivas elaboradas y armadas siguientes: …………………………………………………………………………………………. </w:t>
      </w:r>
    </w:p>
    <w:p w14:paraId="63260839" w14:textId="77777777" w:rsidR="00D96DF0"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171599">
        <w:rPr>
          <w:rFonts w:ascii="Calibri" w:hAnsi="Calibri"/>
        </w:rPr>
        <w:t>Que</w:t>
      </w:r>
      <w:r w:rsidRPr="00171599">
        <w:rPr>
          <w:rFonts w:ascii="Calibri" w:hAnsi="Calibri"/>
          <w:spacing w:val="-7"/>
        </w:rPr>
        <w:t xml:space="preserve"> </w:t>
      </w:r>
      <w:r w:rsidRPr="00171599">
        <w:rPr>
          <w:rFonts w:ascii="Calibri" w:hAnsi="Calibri"/>
        </w:rPr>
        <w:t>dispongo</w:t>
      </w:r>
      <w:r w:rsidRPr="00171599">
        <w:rPr>
          <w:rFonts w:ascii="Calibri" w:hAnsi="Calibri"/>
          <w:spacing w:val="-6"/>
        </w:rPr>
        <w:t xml:space="preserve"> </w:t>
      </w:r>
      <w:r w:rsidRPr="00171599">
        <w:rPr>
          <w:rFonts w:ascii="Calibri" w:hAnsi="Calibri"/>
        </w:rPr>
        <w:t>de</w:t>
      </w:r>
      <w:r w:rsidRPr="00171599">
        <w:rPr>
          <w:rFonts w:ascii="Calibri" w:hAnsi="Calibri"/>
          <w:spacing w:val="-5"/>
        </w:rPr>
        <w:t xml:space="preserve"> </w:t>
      </w:r>
      <w:r w:rsidRPr="00171599">
        <w:rPr>
          <w:rFonts w:ascii="Calibri" w:hAnsi="Calibri"/>
        </w:rPr>
        <w:t>las</w:t>
      </w:r>
      <w:r w:rsidRPr="00171599">
        <w:rPr>
          <w:rFonts w:ascii="Calibri" w:hAnsi="Calibri"/>
          <w:spacing w:val="-6"/>
        </w:rPr>
        <w:t xml:space="preserve"> </w:t>
      </w:r>
      <w:r w:rsidRPr="00171599">
        <w:rPr>
          <w:rFonts w:ascii="Calibri" w:hAnsi="Calibri"/>
        </w:rPr>
        <w:t>instalaciones</w:t>
      </w:r>
      <w:r w:rsidRPr="00171599">
        <w:rPr>
          <w:rFonts w:ascii="Calibri" w:hAnsi="Calibri"/>
          <w:spacing w:val="-4"/>
        </w:rPr>
        <w:t xml:space="preserve"> </w:t>
      </w:r>
      <w:r w:rsidRPr="00171599">
        <w:rPr>
          <w:rFonts w:ascii="Calibri" w:hAnsi="Calibri"/>
        </w:rPr>
        <w:t>conforme</w:t>
      </w:r>
      <w:r w:rsidRPr="00171599">
        <w:rPr>
          <w:rFonts w:ascii="Calibri" w:hAnsi="Calibri"/>
          <w:spacing w:val="-6"/>
        </w:rPr>
        <w:t xml:space="preserve"> </w:t>
      </w:r>
      <w:r w:rsidRPr="00171599">
        <w:rPr>
          <w:rFonts w:ascii="Calibri" w:hAnsi="Calibri"/>
        </w:rPr>
        <w:t>a</w:t>
      </w:r>
      <w:r w:rsidRPr="00171599">
        <w:rPr>
          <w:rFonts w:ascii="Calibri" w:hAnsi="Calibri"/>
          <w:spacing w:val="-6"/>
        </w:rPr>
        <w:t xml:space="preserve"> </w:t>
      </w:r>
      <w:r w:rsidRPr="00171599">
        <w:rPr>
          <w:rFonts w:ascii="Calibri" w:hAnsi="Calibri"/>
        </w:rPr>
        <w:t>las</w:t>
      </w:r>
      <w:r w:rsidRPr="00171599">
        <w:rPr>
          <w:rFonts w:ascii="Calibri" w:hAnsi="Calibri"/>
          <w:spacing w:val="-6"/>
        </w:rPr>
        <w:t xml:space="preserve"> </w:t>
      </w:r>
      <w:r w:rsidRPr="00171599">
        <w:rPr>
          <w:rFonts w:ascii="Calibri" w:hAnsi="Calibri"/>
        </w:rPr>
        <w:t>especificaciones</w:t>
      </w:r>
      <w:r w:rsidRPr="00171599">
        <w:rPr>
          <w:rFonts w:ascii="Calibri" w:hAnsi="Calibri"/>
          <w:spacing w:val="-6"/>
        </w:rPr>
        <w:t xml:space="preserve"> </w:t>
      </w:r>
      <w:r w:rsidRPr="00171599">
        <w:rPr>
          <w:rFonts w:ascii="Calibri" w:hAnsi="Calibri"/>
        </w:rPr>
        <w:t>establecidas en el Código</w:t>
      </w:r>
      <w:r w:rsidRPr="00171599">
        <w:rPr>
          <w:rFonts w:ascii="Calibri" w:hAnsi="Calibri"/>
          <w:spacing w:val="-4"/>
        </w:rPr>
        <w:t xml:space="preserve"> </w:t>
      </w:r>
      <w:r w:rsidRPr="00171599">
        <w:rPr>
          <w:rFonts w:ascii="Calibri" w:hAnsi="Calibri"/>
        </w:rPr>
        <w:t xml:space="preserve">Estructural. </w:t>
      </w:r>
    </w:p>
    <w:p w14:paraId="45165311" w14:textId="77777777" w:rsidR="00D96DF0"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171599">
        <w:rPr>
          <w:rFonts w:ascii="Calibri" w:hAnsi="Calibri"/>
        </w:rPr>
        <w:t>Que realizo el control de producción conforme a las especificaciones establecidas en el Código</w:t>
      </w:r>
      <w:r w:rsidRPr="00171599">
        <w:rPr>
          <w:rFonts w:ascii="Calibri" w:hAnsi="Calibri"/>
          <w:spacing w:val="-3"/>
        </w:rPr>
        <w:t xml:space="preserve"> </w:t>
      </w:r>
      <w:r w:rsidRPr="00171599">
        <w:rPr>
          <w:rFonts w:ascii="Calibri" w:hAnsi="Calibri"/>
        </w:rPr>
        <w:t xml:space="preserve">Estructural. </w:t>
      </w:r>
    </w:p>
    <w:p w14:paraId="047D7D49" w14:textId="77777777" w:rsidR="00D96DF0"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171599">
        <w:rPr>
          <w:rFonts w:ascii="Calibri" w:hAnsi="Calibri"/>
        </w:rPr>
        <w:t>Que</w:t>
      </w:r>
      <w:r w:rsidRPr="00171599">
        <w:rPr>
          <w:rFonts w:ascii="Calibri" w:hAnsi="Calibri"/>
          <w:spacing w:val="-8"/>
        </w:rPr>
        <w:t xml:space="preserve"> </w:t>
      </w:r>
      <w:r w:rsidRPr="00171599">
        <w:rPr>
          <w:rFonts w:ascii="Calibri" w:hAnsi="Calibri"/>
        </w:rPr>
        <w:t>los</w:t>
      </w:r>
      <w:r w:rsidRPr="00171599">
        <w:rPr>
          <w:rFonts w:ascii="Calibri" w:hAnsi="Calibri"/>
          <w:spacing w:val="-8"/>
        </w:rPr>
        <w:t xml:space="preserve"> </w:t>
      </w:r>
      <w:r w:rsidRPr="00171599">
        <w:rPr>
          <w:rFonts w:ascii="Calibri" w:hAnsi="Calibri"/>
        </w:rPr>
        <w:t>productos</w:t>
      </w:r>
      <w:r w:rsidRPr="00171599">
        <w:rPr>
          <w:rFonts w:ascii="Calibri" w:hAnsi="Calibri"/>
          <w:spacing w:val="-7"/>
        </w:rPr>
        <w:t xml:space="preserve"> </w:t>
      </w:r>
      <w:r w:rsidRPr="00171599">
        <w:rPr>
          <w:rFonts w:ascii="Calibri" w:hAnsi="Calibri"/>
        </w:rPr>
        <w:t>de</w:t>
      </w:r>
      <w:r w:rsidRPr="00171599">
        <w:rPr>
          <w:rFonts w:ascii="Calibri" w:hAnsi="Calibri"/>
          <w:spacing w:val="-8"/>
        </w:rPr>
        <w:t xml:space="preserve"> </w:t>
      </w:r>
      <w:r w:rsidRPr="00171599">
        <w:rPr>
          <w:rFonts w:ascii="Calibri" w:hAnsi="Calibri"/>
        </w:rPr>
        <w:t>acero</w:t>
      </w:r>
      <w:r w:rsidRPr="00171599">
        <w:rPr>
          <w:rFonts w:ascii="Calibri" w:hAnsi="Calibri"/>
          <w:spacing w:val="-8"/>
        </w:rPr>
        <w:t xml:space="preserve"> </w:t>
      </w:r>
      <w:r w:rsidRPr="00171599">
        <w:rPr>
          <w:rFonts w:ascii="Calibri" w:hAnsi="Calibri"/>
        </w:rPr>
        <w:t>que</w:t>
      </w:r>
      <w:r w:rsidRPr="00171599">
        <w:rPr>
          <w:rFonts w:ascii="Calibri" w:hAnsi="Calibri"/>
          <w:spacing w:val="-7"/>
        </w:rPr>
        <w:t xml:space="preserve"> </w:t>
      </w:r>
      <w:r w:rsidRPr="00171599">
        <w:rPr>
          <w:rFonts w:ascii="Calibri" w:hAnsi="Calibri"/>
        </w:rPr>
        <w:t>utilizaré</w:t>
      </w:r>
      <w:r w:rsidRPr="00171599">
        <w:rPr>
          <w:rFonts w:ascii="Calibri" w:hAnsi="Calibri"/>
          <w:spacing w:val="-7"/>
        </w:rPr>
        <w:t xml:space="preserve"> </w:t>
      </w:r>
      <w:r w:rsidRPr="00171599">
        <w:rPr>
          <w:rFonts w:ascii="Calibri" w:hAnsi="Calibri"/>
        </w:rPr>
        <w:t>serán</w:t>
      </w:r>
      <w:r w:rsidRPr="00171599">
        <w:rPr>
          <w:rFonts w:ascii="Calibri" w:hAnsi="Calibri"/>
          <w:spacing w:val="-8"/>
        </w:rPr>
        <w:t xml:space="preserve"> </w:t>
      </w:r>
      <w:r w:rsidRPr="00171599">
        <w:rPr>
          <w:rFonts w:ascii="Calibri" w:hAnsi="Calibri"/>
        </w:rPr>
        <w:t>conformes</w:t>
      </w:r>
      <w:r w:rsidRPr="00171599">
        <w:rPr>
          <w:rFonts w:ascii="Calibri" w:hAnsi="Calibri"/>
          <w:spacing w:val="-7"/>
        </w:rPr>
        <w:t xml:space="preserve"> </w:t>
      </w:r>
      <w:r w:rsidRPr="00171599">
        <w:rPr>
          <w:rFonts w:ascii="Calibri" w:hAnsi="Calibri"/>
        </w:rPr>
        <w:t>a</w:t>
      </w:r>
      <w:r w:rsidRPr="00171599">
        <w:rPr>
          <w:rFonts w:ascii="Calibri" w:hAnsi="Calibri"/>
          <w:spacing w:val="-8"/>
        </w:rPr>
        <w:t xml:space="preserve"> </w:t>
      </w:r>
      <w:r w:rsidRPr="00171599">
        <w:rPr>
          <w:rFonts w:ascii="Calibri" w:hAnsi="Calibri"/>
        </w:rPr>
        <w:t>las</w:t>
      </w:r>
      <w:r w:rsidRPr="00171599">
        <w:rPr>
          <w:rFonts w:ascii="Calibri" w:hAnsi="Calibri"/>
          <w:spacing w:val="-7"/>
        </w:rPr>
        <w:t xml:space="preserve"> </w:t>
      </w:r>
      <w:r w:rsidRPr="00171599">
        <w:rPr>
          <w:rFonts w:ascii="Calibri" w:hAnsi="Calibri"/>
        </w:rPr>
        <w:t>especificaciones establecidas en el Código</w:t>
      </w:r>
      <w:r w:rsidRPr="00171599">
        <w:rPr>
          <w:rFonts w:ascii="Calibri" w:hAnsi="Calibri"/>
          <w:spacing w:val="-3"/>
        </w:rPr>
        <w:t xml:space="preserve"> </w:t>
      </w:r>
      <w:r w:rsidRPr="00171599">
        <w:rPr>
          <w:rFonts w:ascii="Calibri" w:hAnsi="Calibri"/>
        </w:rPr>
        <w:t>Estructural.</w:t>
      </w:r>
    </w:p>
    <w:p w14:paraId="5D3BFF48" w14:textId="77777777" w:rsidR="00D96DF0" w:rsidRPr="00171599"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171599">
        <w:rPr>
          <w:rFonts w:ascii="Calibri" w:hAnsi="Calibri"/>
        </w:rPr>
        <w:t>Que las armaduras que suministraré cumplirán con las condiciones técnicas establecidas en el Código Estructural vigente y en el</w:t>
      </w:r>
      <w:r w:rsidRPr="00171599">
        <w:rPr>
          <w:rFonts w:ascii="Calibri" w:hAnsi="Calibri"/>
          <w:spacing w:val="-10"/>
        </w:rPr>
        <w:t xml:space="preserve"> </w:t>
      </w:r>
      <w:r w:rsidRPr="00171599">
        <w:rPr>
          <w:rFonts w:ascii="Calibri" w:hAnsi="Calibri"/>
        </w:rPr>
        <w:t>pedido.</w:t>
      </w:r>
    </w:p>
    <w:p w14:paraId="61BD5BF9"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para el armado de la ferralla elaborada se utilizarán procesos de:</w:t>
      </w:r>
      <w:r w:rsidRPr="00750247">
        <w:rPr>
          <w:rFonts w:ascii="Calibri" w:hAnsi="Calibri"/>
          <w:spacing w:val="-26"/>
        </w:rPr>
        <w:t xml:space="preserve"> </w:t>
      </w:r>
      <w:r w:rsidRPr="00750247">
        <w:rPr>
          <w:rFonts w:ascii="Calibri" w:hAnsi="Calibri"/>
        </w:rPr>
        <w:t>……….</w:t>
      </w:r>
    </w:p>
    <w:p w14:paraId="387E5219"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se utilizarán procesos de enderezado en los siguientes diámetros:</w:t>
      </w:r>
      <w:r w:rsidRPr="00750247">
        <w:rPr>
          <w:rFonts w:ascii="Calibri" w:hAnsi="Calibri"/>
          <w:spacing w:val="-31"/>
        </w:rPr>
        <w:t xml:space="preserve"> </w:t>
      </w:r>
      <w:r w:rsidRPr="00750247">
        <w:rPr>
          <w:rFonts w:ascii="Calibri" w:hAnsi="Calibri"/>
        </w:rPr>
        <w:t xml:space="preserve"> …….</w:t>
      </w:r>
    </w:p>
    <w:p w14:paraId="61205F79"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dispongo de un sistema de aseguramiento de la calidad</w:t>
      </w:r>
      <w:r w:rsidRPr="00750247">
        <w:rPr>
          <w:rFonts w:ascii="Calibri" w:hAnsi="Calibri"/>
          <w:spacing w:val="-13"/>
        </w:rPr>
        <w:t xml:space="preserve"> </w:t>
      </w:r>
      <w:r w:rsidRPr="00750247">
        <w:rPr>
          <w:rFonts w:ascii="Calibri" w:hAnsi="Calibri"/>
        </w:rPr>
        <w:t>documentado.</w:t>
      </w:r>
    </w:p>
    <w:p w14:paraId="31FB8F5B"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cada suministro irá acompañado del correspondiente albarán u hoja de suministro conforme a las condiciones técnicas establecidas en el Código estructural y en el</w:t>
      </w:r>
      <w:r w:rsidRPr="00750247">
        <w:rPr>
          <w:rFonts w:ascii="Calibri" w:hAnsi="Calibri"/>
          <w:spacing w:val="-6"/>
        </w:rPr>
        <w:t xml:space="preserve"> </w:t>
      </w:r>
      <w:r w:rsidRPr="00750247">
        <w:rPr>
          <w:rFonts w:ascii="Calibri" w:hAnsi="Calibri"/>
        </w:rPr>
        <w:t>pedido.</w:t>
      </w:r>
    </w:p>
    <w:p w14:paraId="1AB76D34"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los productos de acero utilizados para la elaboración de las armaduras (sí/no) disponen de distintivo de calidad oficialmente</w:t>
      </w:r>
      <w:r w:rsidRPr="00750247">
        <w:rPr>
          <w:rFonts w:ascii="Calibri" w:hAnsi="Calibri"/>
          <w:spacing w:val="-7"/>
        </w:rPr>
        <w:t xml:space="preserve"> </w:t>
      </w:r>
      <w:r w:rsidRPr="00750247">
        <w:rPr>
          <w:rFonts w:ascii="Calibri" w:hAnsi="Calibri"/>
        </w:rPr>
        <w:t>reconocido</w:t>
      </w:r>
      <w:r>
        <w:rPr>
          <w:rFonts w:ascii="Calibri" w:hAnsi="Calibri"/>
        </w:rPr>
        <w:t xml:space="preserve"> (DCOR)</w:t>
      </w:r>
      <w:r w:rsidRPr="00750247">
        <w:rPr>
          <w:rFonts w:ascii="Calibri" w:hAnsi="Calibri"/>
        </w:rPr>
        <w:t>.</w:t>
      </w:r>
    </w:p>
    <w:p w14:paraId="09E520E3" w14:textId="77777777" w:rsidR="00D96DF0" w:rsidRPr="00750247" w:rsidRDefault="00D96DF0" w:rsidP="00772E5A">
      <w:pPr>
        <w:pStyle w:val="Prrafodelista"/>
        <w:numPr>
          <w:ilvl w:val="0"/>
          <w:numId w:val="13"/>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spacing w:after="0" w:line="276" w:lineRule="auto"/>
        <w:ind w:left="0" w:right="1" w:firstLine="0"/>
        <w:contextualSpacing w:val="0"/>
        <w:jc w:val="both"/>
        <w:rPr>
          <w:rFonts w:ascii="Calibri" w:hAnsi="Calibri"/>
        </w:rPr>
      </w:pPr>
      <w:r w:rsidRPr="00750247">
        <w:rPr>
          <w:rFonts w:ascii="Calibri" w:hAnsi="Calibri"/>
        </w:rPr>
        <w:t>Que entregaré a la dirección facultativa la documentación técnica que se me solicite para justificar cualquier especificación técnica incluida en la declaración responsable.</w:t>
      </w:r>
    </w:p>
    <w:p w14:paraId="362B5266" w14:textId="77777777" w:rsidR="00D96DF0" w:rsidRPr="00750247"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hanging="142"/>
        <w:rPr>
          <w:rFonts w:ascii="Calibri" w:hAnsi="Calibri"/>
          <w:sz w:val="20"/>
          <w:szCs w:val="20"/>
        </w:rPr>
      </w:pPr>
      <w:r w:rsidRPr="00750247">
        <w:rPr>
          <w:rFonts w:ascii="Calibri" w:hAnsi="Calibri"/>
        </w:rPr>
        <w:t>Localidad y fecha: …………………………………………………………………………….</w:t>
      </w:r>
    </w:p>
    <w:p w14:paraId="3704D3CB"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hanging="142"/>
        <w:rPr>
          <w:rFonts w:ascii="Calibri" w:hAnsi="Calibri"/>
        </w:rPr>
      </w:pPr>
      <w:r w:rsidRPr="00750247">
        <w:rPr>
          <w:rFonts w:ascii="Calibri" w:hAnsi="Calibri"/>
        </w:rPr>
        <w:t>Firmado:</w:t>
      </w:r>
    </w:p>
    <w:p w14:paraId="4F3DEA30"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hanging="142"/>
        <w:rPr>
          <w:rFonts w:ascii="Calibri" w:hAnsi="Calibri"/>
        </w:rPr>
      </w:pPr>
    </w:p>
    <w:p w14:paraId="154E0C4E" w14:textId="77777777" w:rsidR="00D96DF0" w:rsidRPr="00750247" w:rsidRDefault="00D96DF0" w:rsidP="00D96DF0">
      <w:pPr>
        <w:pStyle w:val="Textoindependiente"/>
        <w:kinsoku w:val="0"/>
        <w:overflowPunct w:val="0"/>
        <w:ind w:left="142"/>
        <w:rPr>
          <w:rFonts w:ascii="Calibri" w:hAnsi="Calibri"/>
        </w:rPr>
      </w:pPr>
    </w:p>
    <w:p w14:paraId="6E3AD025" w14:textId="77777777" w:rsidR="00D96DF0" w:rsidRPr="00750247" w:rsidRDefault="00D96DF0" w:rsidP="00E339DB">
      <w:pPr>
        <w:pStyle w:val="Ttulo1"/>
      </w:pPr>
      <w:bookmarkStart w:id="24" w:name="_bookmark11"/>
      <w:bookmarkStart w:id="25" w:name="_Toc81504224"/>
      <w:bookmarkEnd w:id="24"/>
      <w:r w:rsidRPr="00750247">
        <w:lastRenderedPageBreak/>
        <w:t>Elementos y sistemas de aplicación de</w:t>
      </w:r>
      <w:r w:rsidRPr="00750247">
        <w:rPr>
          <w:spacing w:val="-12"/>
        </w:rPr>
        <w:t xml:space="preserve"> </w:t>
      </w:r>
      <w:r w:rsidRPr="00750247">
        <w:t>pretensado</w:t>
      </w:r>
      <w:bookmarkEnd w:id="25"/>
    </w:p>
    <w:p w14:paraId="6150040A" w14:textId="77777777" w:rsidR="00D96DF0" w:rsidRPr="00750247" w:rsidRDefault="00D96DF0" w:rsidP="00772E5A">
      <w:pPr>
        <w:pStyle w:val="Textoindependiente"/>
        <w:numPr>
          <w:ilvl w:val="0"/>
          <w:numId w:val="34"/>
        </w:numPr>
        <w:kinsoku w:val="0"/>
        <w:overflowPunct w:val="0"/>
        <w:spacing w:before="121" w:after="0" w:line="240" w:lineRule="auto"/>
        <w:ind w:right="137"/>
        <w:jc w:val="both"/>
        <w:rPr>
          <w:rFonts w:ascii="Calibri" w:hAnsi="Calibri"/>
        </w:rPr>
      </w:pPr>
      <w:r w:rsidRPr="00750247">
        <w:rPr>
          <w:rFonts w:ascii="Calibri" w:hAnsi="Calibri"/>
        </w:rPr>
        <w:t>Cuando los elementos y sistemas de aplicación de pretensado dispongan de marcado CE, se entregará la declaración de prestaciones y el marcado CE.</w:t>
      </w:r>
    </w:p>
    <w:p w14:paraId="55B7E35A" w14:textId="772E7C74" w:rsidR="00D96DF0" w:rsidRPr="00750247" w:rsidRDefault="00D96DF0" w:rsidP="00772E5A">
      <w:pPr>
        <w:pStyle w:val="Textoindependiente"/>
        <w:numPr>
          <w:ilvl w:val="0"/>
          <w:numId w:val="34"/>
        </w:numPr>
        <w:kinsoku w:val="0"/>
        <w:overflowPunct w:val="0"/>
        <w:spacing w:before="121" w:after="0" w:line="240" w:lineRule="auto"/>
        <w:ind w:right="137"/>
        <w:jc w:val="both"/>
        <w:rPr>
          <w:rFonts w:ascii="Calibri" w:hAnsi="Calibri"/>
        </w:rPr>
      </w:pPr>
      <w:r w:rsidRPr="00750247">
        <w:rPr>
          <w:rFonts w:ascii="Calibri" w:hAnsi="Calibri"/>
        </w:rPr>
        <w:t xml:space="preserve">En el caso de que los elementos y sistemas de pretensado dispongan de un distintivo de calidad oficialmente reconocido será suficiente con la presentación de la documentación </w:t>
      </w:r>
      <w:r w:rsidRPr="00245104">
        <w:rPr>
          <w:rFonts w:ascii="Calibri" w:hAnsi="Calibri"/>
        </w:rPr>
        <w:t>establecida en el apartado 1.</w:t>
      </w:r>
      <w:r w:rsidR="00D72EB6" w:rsidRPr="00245104">
        <w:rPr>
          <w:rFonts w:ascii="Calibri" w:hAnsi="Calibri"/>
        </w:rPr>
        <w:t>1</w:t>
      </w:r>
      <w:r w:rsidRPr="00245104">
        <w:rPr>
          <w:rFonts w:ascii="Calibri" w:hAnsi="Calibri"/>
        </w:rPr>
        <w:t>2.  de este anejo</w:t>
      </w:r>
      <w:r w:rsidRPr="00750247">
        <w:rPr>
          <w:rFonts w:ascii="Calibri" w:hAnsi="Calibri"/>
        </w:rPr>
        <w:t>.</w:t>
      </w:r>
    </w:p>
    <w:p w14:paraId="0A99C6DF" w14:textId="77777777" w:rsidR="00D96DF0" w:rsidRPr="00750247" w:rsidRDefault="00D96DF0" w:rsidP="00772E5A">
      <w:pPr>
        <w:pStyle w:val="Textoindependiente"/>
        <w:numPr>
          <w:ilvl w:val="0"/>
          <w:numId w:val="34"/>
        </w:numPr>
        <w:kinsoku w:val="0"/>
        <w:overflowPunct w:val="0"/>
        <w:spacing w:before="121" w:after="0" w:line="240" w:lineRule="auto"/>
        <w:ind w:right="137"/>
        <w:jc w:val="both"/>
        <w:rPr>
          <w:rFonts w:ascii="Calibri" w:hAnsi="Calibri"/>
        </w:rPr>
      </w:pPr>
      <w:r w:rsidRPr="00750247">
        <w:rPr>
          <w:rFonts w:ascii="Calibri" w:hAnsi="Calibri"/>
        </w:rPr>
        <w:t>Siempre</w:t>
      </w:r>
      <w:r w:rsidRPr="00750247">
        <w:rPr>
          <w:rFonts w:ascii="Calibri" w:hAnsi="Calibri"/>
          <w:spacing w:val="-8"/>
        </w:rPr>
        <w:t xml:space="preserve"> </w:t>
      </w:r>
      <w:r w:rsidRPr="00750247">
        <w:rPr>
          <w:rFonts w:ascii="Calibri" w:hAnsi="Calibri"/>
        </w:rPr>
        <w:t>que</w:t>
      </w:r>
      <w:r w:rsidRPr="00750247">
        <w:rPr>
          <w:rFonts w:ascii="Calibri" w:hAnsi="Calibri"/>
          <w:spacing w:val="-7"/>
        </w:rPr>
        <w:t xml:space="preserve"> </w:t>
      </w:r>
      <w:r w:rsidRPr="00750247">
        <w:rPr>
          <w:rFonts w:ascii="Calibri" w:hAnsi="Calibri"/>
        </w:rPr>
        <w:t>no</w:t>
      </w:r>
      <w:r w:rsidRPr="00750247">
        <w:rPr>
          <w:rFonts w:ascii="Calibri" w:hAnsi="Calibri"/>
          <w:spacing w:val="-5"/>
        </w:rPr>
        <w:t xml:space="preserve"> </w:t>
      </w:r>
      <w:r w:rsidRPr="00750247">
        <w:rPr>
          <w:rFonts w:ascii="Calibri" w:hAnsi="Calibri"/>
        </w:rPr>
        <w:t>disponga</w:t>
      </w:r>
      <w:r w:rsidRPr="00750247">
        <w:rPr>
          <w:rFonts w:ascii="Calibri" w:hAnsi="Calibri"/>
          <w:spacing w:val="-6"/>
        </w:rPr>
        <w:t xml:space="preserve"> </w:t>
      </w:r>
      <w:r w:rsidRPr="00750247">
        <w:rPr>
          <w:rFonts w:ascii="Calibri" w:hAnsi="Calibri"/>
        </w:rPr>
        <w:t>de</w:t>
      </w:r>
      <w:r w:rsidRPr="00750247">
        <w:rPr>
          <w:rFonts w:ascii="Calibri" w:hAnsi="Calibri"/>
          <w:spacing w:val="-7"/>
        </w:rPr>
        <w:t xml:space="preserve"> </w:t>
      </w:r>
      <w:r w:rsidRPr="00750247">
        <w:rPr>
          <w:rFonts w:ascii="Calibri" w:hAnsi="Calibri"/>
        </w:rPr>
        <w:t>marcado</w:t>
      </w:r>
      <w:r w:rsidRPr="00750247">
        <w:rPr>
          <w:rFonts w:ascii="Calibri" w:hAnsi="Calibri"/>
          <w:spacing w:val="-7"/>
        </w:rPr>
        <w:t xml:space="preserve"> </w:t>
      </w:r>
      <w:r w:rsidRPr="00750247">
        <w:rPr>
          <w:rFonts w:ascii="Calibri" w:hAnsi="Calibri"/>
        </w:rPr>
        <w:t>CE</w:t>
      </w:r>
      <w:r w:rsidRPr="00750247">
        <w:rPr>
          <w:rFonts w:ascii="Calibri" w:hAnsi="Calibri"/>
          <w:spacing w:val="-5"/>
        </w:rPr>
        <w:t xml:space="preserve"> </w:t>
      </w:r>
      <w:r w:rsidRPr="00750247">
        <w:rPr>
          <w:rFonts w:ascii="Calibri" w:hAnsi="Calibri"/>
        </w:rPr>
        <w:t>y</w:t>
      </w:r>
      <w:r w:rsidRPr="00750247">
        <w:rPr>
          <w:rFonts w:ascii="Calibri" w:hAnsi="Calibri"/>
          <w:spacing w:val="-7"/>
        </w:rPr>
        <w:t xml:space="preserve"> </w:t>
      </w:r>
      <w:r w:rsidRPr="00750247">
        <w:rPr>
          <w:rFonts w:ascii="Calibri" w:hAnsi="Calibri"/>
        </w:rPr>
        <w:t>si</w:t>
      </w:r>
      <w:r w:rsidRPr="00750247">
        <w:rPr>
          <w:rFonts w:ascii="Calibri" w:hAnsi="Calibri"/>
          <w:spacing w:val="-5"/>
        </w:rPr>
        <w:t xml:space="preserve"> </w:t>
      </w:r>
      <w:r w:rsidRPr="00750247">
        <w:rPr>
          <w:rFonts w:ascii="Calibri" w:hAnsi="Calibri"/>
        </w:rPr>
        <w:t>no</w:t>
      </w:r>
      <w:r w:rsidRPr="00750247">
        <w:rPr>
          <w:rFonts w:ascii="Calibri" w:hAnsi="Calibri"/>
          <w:spacing w:val="-10"/>
        </w:rPr>
        <w:t xml:space="preserve"> </w:t>
      </w:r>
      <w:r w:rsidRPr="00750247">
        <w:rPr>
          <w:rFonts w:ascii="Calibri" w:hAnsi="Calibri"/>
        </w:rPr>
        <w:t>dispusiera</w:t>
      </w:r>
      <w:r w:rsidRPr="00750247">
        <w:rPr>
          <w:rFonts w:ascii="Calibri" w:hAnsi="Calibri"/>
          <w:spacing w:val="-5"/>
        </w:rPr>
        <w:t xml:space="preserve"> </w:t>
      </w:r>
      <w:r w:rsidRPr="00750247">
        <w:rPr>
          <w:rFonts w:ascii="Calibri" w:hAnsi="Calibri"/>
        </w:rPr>
        <w:t>de</w:t>
      </w:r>
      <w:r w:rsidRPr="00750247">
        <w:rPr>
          <w:rFonts w:ascii="Calibri" w:hAnsi="Calibri"/>
          <w:spacing w:val="-5"/>
        </w:rPr>
        <w:t xml:space="preserve"> </w:t>
      </w:r>
      <w:r w:rsidRPr="00750247">
        <w:rPr>
          <w:rFonts w:ascii="Calibri" w:hAnsi="Calibri"/>
        </w:rPr>
        <w:t>distintivo</w:t>
      </w:r>
      <w:r w:rsidRPr="00750247">
        <w:rPr>
          <w:rFonts w:ascii="Calibri" w:hAnsi="Calibri"/>
          <w:spacing w:val="-4"/>
        </w:rPr>
        <w:t xml:space="preserve"> </w:t>
      </w:r>
      <w:r w:rsidRPr="00750247">
        <w:rPr>
          <w:rFonts w:ascii="Calibri" w:hAnsi="Calibri"/>
        </w:rPr>
        <w:t>de</w:t>
      </w:r>
      <w:r w:rsidRPr="00750247">
        <w:rPr>
          <w:rFonts w:ascii="Calibri" w:hAnsi="Calibri"/>
          <w:spacing w:val="-5"/>
        </w:rPr>
        <w:t xml:space="preserve"> </w:t>
      </w:r>
      <w:r w:rsidRPr="00750247">
        <w:rPr>
          <w:rFonts w:ascii="Calibri" w:hAnsi="Calibri"/>
        </w:rPr>
        <w:t>calidad oficialmente reconocido, el suministrador deberá aportar la siguiente</w:t>
      </w:r>
      <w:r w:rsidRPr="00750247">
        <w:rPr>
          <w:rFonts w:ascii="Calibri" w:hAnsi="Calibri"/>
          <w:spacing w:val="-16"/>
        </w:rPr>
        <w:t xml:space="preserve"> </w:t>
      </w:r>
      <w:r w:rsidRPr="00750247">
        <w:rPr>
          <w:rFonts w:ascii="Calibri" w:hAnsi="Calibri"/>
        </w:rPr>
        <w:t>información:</w:t>
      </w:r>
    </w:p>
    <w:p w14:paraId="486EFDF4" w14:textId="77777777" w:rsidR="00D96DF0" w:rsidRPr="00750247" w:rsidRDefault="00D96DF0" w:rsidP="00772E5A">
      <w:pPr>
        <w:pStyle w:val="Prrafodelista"/>
        <w:numPr>
          <w:ilvl w:val="0"/>
          <w:numId w:val="12"/>
        </w:numPr>
        <w:tabs>
          <w:tab w:val="left" w:pos="862"/>
        </w:tabs>
        <w:kinsoku w:val="0"/>
        <w:overflowPunct w:val="0"/>
        <w:spacing w:before="120" w:after="0" w:line="240" w:lineRule="auto"/>
        <w:ind w:left="861" w:right="135"/>
        <w:contextualSpacing w:val="0"/>
        <w:jc w:val="both"/>
        <w:rPr>
          <w:rFonts w:ascii="Calibri" w:hAnsi="Calibri"/>
        </w:rPr>
      </w:pPr>
      <w:r w:rsidRPr="00750247">
        <w:rPr>
          <w:rFonts w:ascii="Calibri" w:hAnsi="Calibri"/>
        </w:rPr>
        <w:t>Declaración firmada por persona física con poder de representación suficiente en la que se garantice el cumplimiento las especificaciones que se indican a continuación,</w:t>
      </w:r>
      <w:r w:rsidRPr="00750247">
        <w:rPr>
          <w:rFonts w:ascii="Calibri" w:hAnsi="Calibri"/>
          <w:spacing w:val="-4"/>
        </w:rPr>
        <w:t xml:space="preserve"> </w:t>
      </w:r>
      <w:r w:rsidRPr="00750247">
        <w:rPr>
          <w:rFonts w:ascii="Calibri" w:hAnsi="Calibri"/>
        </w:rPr>
        <w:t>además</w:t>
      </w:r>
      <w:r w:rsidRPr="00750247">
        <w:rPr>
          <w:rFonts w:ascii="Calibri" w:hAnsi="Calibri"/>
          <w:spacing w:val="-7"/>
        </w:rPr>
        <w:t xml:space="preserve"> </w:t>
      </w:r>
      <w:r w:rsidRPr="00750247">
        <w:rPr>
          <w:rFonts w:ascii="Calibri" w:hAnsi="Calibri"/>
        </w:rPr>
        <w:t>constará</w:t>
      </w:r>
      <w:r w:rsidRPr="00750247">
        <w:rPr>
          <w:rFonts w:ascii="Calibri" w:hAnsi="Calibri"/>
          <w:spacing w:val="-8"/>
        </w:rPr>
        <w:t xml:space="preserve"> </w:t>
      </w:r>
      <w:r w:rsidRPr="00750247">
        <w:rPr>
          <w:rFonts w:ascii="Calibri" w:hAnsi="Calibri"/>
        </w:rPr>
        <w:t>la</w:t>
      </w:r>
      <w:r w:rsidRPr="00750247">
        <w:rPr>
          <w:rFonts w:ascii="Calibri" w:hAnsi="Calibri"/>
          <w:spacing w:val="-5"/>
        </w:rPr>
        <w:t xml:space="preserve"> </w:t>
      </w:r>
      <w:r w:rsidRPr="00750247">
        <w:rPr>
          <w:rFonts w:ascii="Calibri" w:hAnsi="Calibri"/>
        </w:rPr>
        <w:t>identificación</w:t>
      </w:r>
      <w:r w:rsidRPr="00750247">
        <w:rPr>
          <w:rFonts w:ascii="Calibri" w:hAnsi="Calibri"/>
          <w:spacing w:val="-7"/>
        </w:rPr>
        <w:t xml:space="preserve"> </w:t>
      </w:r>
      <w:r w:rsidRPr="00750247">
        <w:rPr>
          <w:rFonts w:ascii="Calibri" w:hAnsi="Calibri"/>
        </w:rPr>
        <w:t>del</w:t>
      </w:r>
      <w:r w:rsidRPr="00750247">
        <w:rPr>
          <w:rFonts w:ascii="Calibri" w:hAnsi="Calibri"/>
          <w:spacing w:val="-6"/>
        </w:rPr>
        <w:t xml:space="preserve"> </w:t>
      </w:r>
      <w:r w:rsidRPr="00750247">
        <w:rPr>
          <w:rFonts w:ascii="Calibri" w:hAnsi="Calibri"/>
        </w:rPr>
        <w:t>laboratorio</w:t>
      </w:r>
      <w:r w:rsidRPr="00750247">
        <w:rPr>
          <w:rFonts w:ascii="Calibri" w:hAnsi="Calibri"/>
          <w:spacing w:val="-11"/>
        </w:rPr>
        <w:t xml:space="preserve"> </w:t>
      </w:r>
      <w:r w:rsidRPr="00750247">
        <w:rPr>
          <w:rFonts w:ascii="Calibri" w:hAnsi="Calibri"/>
        </w:rPr>
        <w:t>que</w:t>
      </w:r>
      <w:r w:rsidRPr="00750247">
        <w:rPr>
          <w:rFonts w:ascii="Calibri" w:hAnsi="Calibri"/>
          <w:spacing w:val="-5"/>
        </w:rPr>
        <w:t xml:space="preserve"> </w:t>
      </w:r>
      <w:r w:rsidRPr="00750247">
        <w:rPr>
          <w:rFonts w:ascii="Calibri" w:hAnsi="Calibri"/>
        </w:rPr>
        <w:t>ha</w:t>
      </w:r>
      <w:r w:rsidRPr="00750247">
        <w:rPr>
          <w:rFonts w:ascii="Calibri" w:hAnsi="Calibri"/>
          <w:spacing w:val="-8"/>
        </w:rPr>
        <w:t xml:space="preserve"> </w:t>
      </w:r>
      <w:r w:rsidRPr="00750247">
        <w:rPr>
          <w:rFonts w:ascii="Calibri" w:hAnsi="Calibri"/>
        </w:rPr>
        <w:t>efectuado los ensayos que justifican el cumplimiento de las especificaciones y las fechas de emisión de los informes o actas de</w:t>
      </w:r>
      <w:r w:rsidRPr="00750247">
        <w:rPr>
          <w:rFonts w:ascii="Calibri" w:hAnsi="Calibri"/>
          <w:spacing w:val="-4"/>
        </w:rPr>
        <w:t xml:space="preserve"> </w:t>
      </w:r>
      <w:r w:rsidRPr="00750247">
        <w:rPr>
          <w:rFonts w:ascii="Calibri" w:hAnsi="Calibri"/>
        </w:rPr>
        <w:t>ensayo.</w:t>
      </w:r>
    </w:p>
    <w:p w14:paraId="6511422B" w14:textId="77777777" w:rsidR="00D96DF0" w:rsidRPr="00750247" w:rsidRDefault="00D96DF0" w:rsidP="00772E5A">
      <w:pPr>
        <w:pStyle w:val="Textoindependiente"/>
        <w:numPr>
          <w:ilvl w:val="0"/>
          <w:numId w:val="12"/>
        </w:numPr>
        <w:kinsoku w:val="0"/>
        <w:overflowPunct w:val="0"/>
        <w:spacing w:before="119" w:after="0" w:line="240" w:lineRule="auto"/>
        <w:jc w:val="both"/>
        <w:rPr>
          <w:rFonts w:ascii="Calibri" w:hAnsi="Calibri"/>
        </w:rPr>
      </w:pPr>
      <w:r w:rsidRPr="00750247">
        <w:rPr>
          <w:rFonts w:ascii="Calibri" w:hAnsi="Calibri"/>
        </w:rPr>
        <w:t>Especificaciones del acero:</w:t>
      </w:r>
    </w:p>
    <w:p w14:paraId="6224653A"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Tipo: barra, alambre o</w:t>
      </w:r>
      <w:r w:rsidRPr="00F82E44">
        <w:rPr>
          <w:rFonts w:ascii="Calibri" w:hAnsi="Calibri"/>
        </w:rPr>
        <w:t xml:space="preserve"> </w:t>
      </w:r>
      <w:r w:rsidRPr="00750247">
        <w:rPr>
          <w:rFonts w:ascii="Calibri" w:hAnsi="Calibri"/>
        </w:rPr>
        <w:t>cordón.</w:t>
      </w:r>
    </w:p>
    <w:p w14:paraId="294C5AB5"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Carga unitaria</w:t>
      </w:r>
      <w:r w:rsidRPr="00F82E44">
        <w:rPr>
          <w:rFonts w:ascii="Calibri" w:hAnsi="Calibri"/>
        </w:rPr>
        <w:t xml:space="preserve"> </w:t>
      </w:r>
      <w:r w:rsidRPr="00750247">
        <w:rPr>
          <w:rFonts w:ascii="Calibri" w:hAnsi="Calibri"/>
        </w:rPr>
        <w:t>máxima.</w:t>
      </w:r>
    </w:p>
    <w:p w14:paraId="71409629"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Sección transversal</w:t>
      </w:r>
      <w:r w:rsidRPr="00F82E44">
        <w:rPr>
          <w:rFonts w:ascii="Calibri" w:hAnsi="Calibri"/>
        </w:rPr>
        <w:t xml:space="preserve"> </w:t>
      </w:r>
      <w:r w:rsidRPr="00750247">
        <w:rPr>
          <w:rFonts w:ascii="Calibri" w:hAnsi="Calibri"/>
        </w:rPr>
        <w:t>nominal.</w:t>
      </w:r>
    </w:p>
    <w:p w14:paraId="55CD9CE0"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Relajación a las 1.000 horas para una tensión inicial igual al 70% de la carga máxima unitaria</w:t>
      </w:r>
      <w:r w:rsidRPr="00F82E44">
        <w:rPr>
          <w:rFonts w:ascii="Calibri" w:hAnsi="Calibri"/>
        </w:rPr>
        <w:t xml:space="preserve"> </w:t>
      </w:r>
      <w:r w:rsidRPr="00750247">
        <w:rPr>
          <w:rFonts w:ascii="Calibri" w:hAnsi="Calibri"/>
        </w:rPr>
        <w:t>garantizada.</w:t>
      </w:r>
    </w:p>
    <w:p w14:paraId="4C08327D" w14:textId="77777777" w:rsidR="00D96DF0"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 xml:space="preserve">Módulo de elasticidad. </w:t>
      </w:r>
    </w:p>
    <w:p w14:paraId="7185BB93" w14:textId="77777777" w:rsidR="00D96DF0" w:rsidRPr="00750247" w:rsidRDefault="00D96DF0" w:rsidP="00772E5A">
      <w:pPr>
        <w:pStyle w:val="Textoindependiente"/>
        <w:numPr>
          <w:ilvl w:val="0"/>
          <w:numId w:val="12"/>
        </w:numPr>
        <w:kinsoku w:val="0"/>
        <w:overflowPunct w:val="0"/>
        <w:spacing w:before="119" w:after="0" w:line="240" w:lineRule="auto"/>
        <w:jc w:val="both"/>
        <w:rPr>
          <w:rFonts w:ascii="Calibri" w:hAnsi="Calibri"/>
        </w:rPr>
      </w:pPr>
      <w:r w:rsidRPr="00750247">
        <w:rPr>
          <w:rFonts w:ascii="Calibri" w:hAnsi="Calibri"/>
        </w:rPr>
        <w:t>Especificaciones de los</w:t>
      </w:r>
      <w:r w:rsidRPr="00750247">
        <w:rPr>
          <w:rFonts w:ascii="Calibri" w:hAnsi="Calibri"/>
          <w:spacing w:val="-6"/>
        </w:rPr>
        <w:t xml:space="preserve"> </w:t>
      </w:r>
      <w:r w:rsidRPr="00750247">
        <w:rPr>
          <w:rFonts w:ascii="Calibri" w:hAnsi="Calibri"/>
        </w:rPr>
        <w:t>tendones:</w:t>
      </w:r>
    </w:p>
    <w:p w14:paraId="3279F243"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Tipo.</w:t>
      </w:r>
    </w:p>
    <w:p w14:paraId="0B4FB18F"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Protección para la</w:t>
      </w:r>
      <w:r w:rsidRPr="00F82E44">
        <w:rPr>
          <w:rFonts w:ascii="Calibri" w:hAnsi="Calibri"/>
        </w:rPr>
        <w:t xml:space="preserve"> </w:t>
      </w:r>
      <w:r w:rsidRPr="00750247">
        <w:rPr>
          <w:rFonts w:ascii="Calibri" w:hAnsi="Calibri"/>
        </w:rPr>
        <w:t>corrosión.</w:t>
      </w:r>
    </w:p>
    <w:p w14:paraId="0B5B7DCA"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Especificaciones para los</w:t>
      </w:r>
      <w:r w:rsidRPr="00F82E44">
        <w:rPr>
          <w:rFonts w:ascii="Calibri" w:hAnsi="Calibri"/>
        </w:rPr>
        <w:t xml:space="preserve"> </w:t>
      </w:r>
      <w:r w:rsidRPr="00750247">
        <w:rPr>
          <w:rFonts w:ascii="Calibri" w:hAnsi="Calibri"/>
        </w:rPr>
        <w:t>anclajes.</w:t>
      </w:r>
    </w:p>
    <w:p w14:paraId="4FF562C2"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Peso del</w:t>
      </w:r>
      <w:r w:rsidRPr="00F82E44">
        <w:rPr>
          <w:rFonts w:ascii="Calibri" w:hAnsi="Calibri"/>
        </w:rPr>
        <w:t xml:space="preserve"> </w:t>
      </w:r>
      <w:r w:rsidRPr="00750247">
        <w:rPr>
          <w:rFonts w:ascii="Calibri" w:hAnsi="Calibri"/>
        </w:rPr>
        <w:t>tendón.</w:t>
      </w:r>
    </w:p>
    <w:p w14:paraId="13DA850B"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Carga máxima</w:t>
      </w:r>
      <w:r w:rsidRPr="00F82E44">
        <w:rPr>
          <w:rFonts w:ascii="Calibri" w:hAnsi="Calibri"/>
        </w:rPr>
        <w:t xml:space="preserve"> </w:t>
      </w:r>
      <w:r w:rsidRPr="00750247">
        <w:rPr>
          <w:rFonts w:ascii="Calibri" w:hAnsi="Calibri"/>
        </w:rPr>
        <w:t>unitaria.</w:t>
      </w:r>
    </w:p>
    <w:p w14:paraId="412EC54C"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Coeficiente de rozamiento en curva</w:t>
      </w:r>
      <w:r w:rsidRPr="00F82E44">
        <w:rPr>
          <w:rFonts w:ascii="Calibri" w:hAnsi="Calibri"/>
        </w:rPr>
        <w:t xml:space="preserve"> </w:t>
      </w:r>
      <w:r w:rsidRPr="00750247">
        <w:rPr>
          <w:rFonts w:ascii="Calibri" w:hAnsi="Calibri"/>
        </w:rPr>
        <w:t>(</w:t>
      </w:r>
      <w:r w:rsidRPr="00F82E44">
        <w:rPr>
          <w:rFonts w:ascii="Calibri" w:hAnsi="Calibri"/>
        </w:rPr>
        <w:t>μ</w:t>
      </w:r>
      <w:r w:rsidRPr="00750247">
        <w:rPr>
          <w:rFonts w:ascii="Calibri" w:hAnsi="Calibri"/>
        </w:rPr>
        <w:t>).</w:t>
      </w:r>
    </w:p>
    <w:p w14:paraId="3A53C755"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Coeficiente de rozamiento parásito</w:t>
      </w:r>
      <w:r w:rsidRPr="00F82E44">
        <w:rPr>
          <w:rFonts w:ascii="Calibri" w:hAnsi="Calibri"/>
        </w:rPr>
        <w:t xml:space="preserve"> </w:t>
      </w:r>
      <w:r w:rsidRPr="00750247">
        <w:rPr>
          <w:rFonts w:ascii="Calibri" w:hAnsi="Calibri"/>
        </w:rPr>
        <w:t>(k).</w:t>
      </w:r>
    </w:p>
    <w:p w14:paraId="3B12CFBC"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Radio mínimo de</w:t>
      </w:r>
      <w:r w:rsidRPr="00F82E44">
        <w:rPr>
          <w:rFonts w:ascii="Calibri" w:hAnsi="Calibri"/>
        </w:rPr>
        <w:t xml:space="preserve"> </w:t>
      </w:r>
      <w:r w:rsidRPr="00750247">
        <w:rPr>
          <w:rFonts w:ascii="Calibri" w:hAnsi="Calibri"/>
        </w:rPr>
        <w:t>curvatura.</w:t>
      </w:r>
    </w:p>
    <w:p w14:paraId="5BB8408D"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Diámetro interior y exterior de la vaina y</w:t>
      </w:r>
      <w:r w:rsidRPr="00F82E44">
        <w:rPr>
          <w:rFonts w:ascii="Calibri" w:hAnsi="Calibri"/>
        </w:rPr>
        <w:t xml:space="preserve"> </w:t>
      </w:r>
      <w:r w:rsidRPr="00750247">
        <w:rPr>
          <w:rFonts w:ascii="Calibri" w:hAnsi="Calibri"/>
        </w:rPr>
        <w:t>espesor.</w:t>
      </w:r>
    </w:p>
    <w:p w14:paraId="46915895"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Separación máxima entre apoyos de la</w:t>
      </w:r>
      <w:r w:rsidRPr="00F82E44">
        <w:rPr>
          <w:rFonts w:ascii="Calibri" w:hAnsi="Calibri"/>
        </w:rPr>
        <w:t xml:space="preserve"> </w:t>
      </w:r>
      <w:r w:rsidRPr="00750247">
        <w:rPr>
          <w:rFonts w:ascii="Calibri" w:hAnsi="Calibri"/>
        </w:rPr>
        <w:t>vaina.</w:t>
      </w:r>
    </w:p>
    <w:p w14:paraId="51003387" w14:textId="77777777" w:rsidR="00D96DF0" w:rsidRPr="00750247" w:rsidRDefault="00D96DF0" w:rsidP="00772E5A">
      <w:pPr>
        <w:pStyle w:val="Textoindependiente"/>
        <w:numPr>
          <w:ilvl w:val="0"/>
          <w:numId w:val="12"/>
        </w:numPr>
        <w:kinsoku w:val="0"/>
        <w:overflowPunct w:val="0"/>
        <w:spacing w:before="119" w:after="0" w:line="240" w:lineRule="auto"/>
        <w:jc w:val="both"/>
        <w:rPr>
          <w:rFonts w:ascii="Calibri" w:hAnsi="Calibri"/>
        </w:rPr>
      </w:pPr>
      <w:r w:rsidRPr="00750247">
        <w:rPr>
          <w:rFonts w:ascii="Calibri" w:hAnsi="Calibri"/>
        </w:rPr>
        <w:t>Especificaciones de los anclajes:</w:t>
      </w:r>
    </w:p>
    <w:p w14:paraId="0FC5B55C"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Tipo de</w:t>
      </w:r>
      <w:r w:rsidRPr="00F82E44">
        <w:rPr>
          <w:rFonts w:ascii="Calibri" w:hAnsi="Calibri"/>
        </w:rPr>
        <w:t xml:space="preserve"> </w:t>
      </w:r>
      <w:r w:rsidRPr="00750247">
        <w:rPr>
          <w:rFonts w:ascii="Calibri" w:hAnsi="Calibri"/>
        </w:rPr>
        <w:t>anclaje.</w:t>
      </w:r>
    </w:p>
    <w:p w14:paraId="2ECB52CE"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Mínima separación entre centros de gravedad, con indicación de la resistencia media del</w:t>
      </w:r>
      <w:r w:rsidRPr="00F82E44">
        <w:rPr>
          <w:rFonts w:ascii="Calibri" w:hAnsi="Calibri"/>
        </w:rPr>
        <w:t xml:space="preserve"> </w:t>
      </w:r>
      <w:r w:rsidRPr="00750247">
        <w:rPr>
          <w:rFonts w:ascii="Calibri" w:hAnsi="Calibri"/>
        </w:rPr>
        <w:t>hormigón.</w:t>
      </w:r>
    </w:p>
    <w:p w14:paraId="49346E25"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Mínima</w:t>
      </w:r>
      <w:r w:rsidRPr="00F82E44">
        <w:rPr>
          <w:rFonts w:ascii="Calibri" w:hAnsi="Calibri"/>
        </w:rPr>
        <w:t xml:space="preserve"> </w:t>
      </w:r>
      <w:r w:rsidRPr="00750247">
        <w:rPr>
          <w:rFonts w:ascii="Calibri" w:hAnsi="Calibri"/>
        </w:rPr>
        <w:t>separación</w:t>
      </w:r>
      <w:r w:rsidRPr="00F82E44">
        <w:rPr>
          <w:rFonts w:ascii="Calibri" w:hAnsi="Calibri"/>
        </w:rPr>
        <w:t xml:space="preserve"> </w:t>
      </w:r>
      <w:r w:rsidRPr="00750247">
        <w:rPr>
          <w:rFonts w:ascii="Calibri" w:hAnsi="Calibri"/>
        </w:rPr>
        <w:t>entre</w:t>
      </w:r>
      <w:r w:rsidRPr="00F82E44">
        <w:rPr>
          <w:rFonts w:ascii="Calibri" w:hAnsi="Calibri"/>
        </w:rPr>
        <w:t xml:space="preserve"> </w:t>
      </w:r>
      <w:r w:rsidRPr="00750247">
        <w:rPr>
          <w:rFonts w:ascii="Calibri" w:hAnsi="Calibri"/>
        </w:rPr>
        <w:t>placas,</w:t>
      </w:r>
      <w:r w:rsidRPr="00F82E44">
        <w:rPr>
          <w:rFonts w:ascii="Calibri" w:hAnsi="Calibri"/>
        </w:rPr>
        <w:t xml:space="preserve"> </w:t>
      </w:r>
      <w:r w:rsidRPr="00750247">
        <w:rPr>
          <w:rFonts w:ascii="Calibri" w:hAnsi="Calibri"/>
        </w:rPr>
        <w:t>con</w:t>
      </w:r>
      <w:r w:rsidRPr="00F82E44">
        <w:rPr>
          <w:rFonts w:ascii="Calibri" w:hAnsi="Calibri"/>
        </w:rPr>
        <w:t xml:space="preserve"> </w:t>
      </w:r>
      <w:r w:rsidRPr="00750247">
        <w:rPr>
          <w:rFonts w:ascii="Calibri" w:hAnsi="Calibri"/>
        </w:rPr>
        <w:t>indicación</w:t>
      </w:r>
      <w:r w:rsidRPr="00F82E44">
        <w:rPr>
          <w:rFonts w:ascii="Calibri" w:hAnsi="Calibri"/>
        </w:rPr>
        <w:t xml:space="preserve"> </w:t>
      </w:r>
      <w:r w:rsidRPr="00750247">
        <w:rPr>
          <w:rFonts w:ascii="Calibri" w:hAnsi="Calibri"/>
        </w:rPr>
        <w:t>de</w:t>
      </w:r>
      <w:r w:rsidRPr="00F82E44">
        <w:rPr>
          <w:rFonts w:ascii="Calibri" w:hAnsi="Calibri"/>
        </w:rPr>
        <w:t xml:space="preserve"> </w:t>
      </w:r>
      <w:r w:rsidRPr="00750247">
        <w:rPr>
          <w:rFonts w:ascii="Calibri" w:hAnsi="Calibri"/>
        </w:rPr>
        <w:t>la</w:t>
      </w:r>
      <w:r w:rsidRPr="00F82E44">
        <w:rPr>
          <w:rFonts w:ascii="Calibri" w:hAnsi="Calibri"/>
        </w:rPr>
        <w:t xml:space="preserve"> </w:t>
      </w:r>
      <w:r w:rsidRPr="00750247">
        <w:rPr>
          <w:rFonts w:ascii="Calibri" w:hAnsi="Calibri"/>
        </w:rPr>
        <w:t>resistencia</w:t>
      </w:r>
      <w:r w:rsidRPr="00F82E44">
        <w:rPr>
          <w:rFonts w:ascii="Calibri" w:hAnsi="Calibri"/>
        </w:rPr>
        <w:t xml:space="preserve"> </w:t>
      </w:r>
      <w:r w:rsidRPr="00750247">
        <w:rPr>
          <w:rFonts w:ascii="Calibri" w:hAnsi="Calibri"/>
        </w:rPr>
        <w:t>media</w:t>
      </w:r>
      <w:r w:rsidRPr="00F82E44">
        <w:rPr>
          <w:rFonts w:ascii="Calibri" w:hAnsi="Calibri"/>
        </w:rPr>
        <w:t xml:space="preserve"> </w:t>
      </w:r>
      <w:r w:rsidRPr="00750247">
        <w:rPr>
          <w:rFonts w:ascii="Calibri" w:hAnsi="Calibri"/>
        </w:rPr>
        <w:t>del hormigón.</w:t>
      </w:r>
    </w:p>
    <w:p w14:paraId="7B725BF4" w14:textId="77777777" w:rsidR="00D96DF0" w:rsidRPr="00750247" w:rsidRDefault="00D96DF0" w:rsidP="00772E5A">
      <w:pPr>
        <w:pStyle w:val="Prrafodelista"/>
        <w:numPr>
          <w:ilvl w:val="1"/>
          <w:numId w:val="1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Penetración de</w:t>
      </w:r>
      <w:r w:rsidRPr="00F82E44">
        <w:rPr>
          <w:rFonts w:ascii="Calibri" w:hAnsi="Calibri"/>
        </w:rPr>
        <w:t xml:space="preserve"> </w:t>
      </w:r>
      <w:r w:rsidRPr="00750247">
        <w:rPr>
          <w:rFonts w:ascii="Calibri" w:hAnsi="Calibri"/>
        </w:rPr>
        <w:t>cuña.</w:t>
      </w:r>
    </w:p>
    <w:p w14:paraId="6D3E89A9" w14:textId="77777777" w:rsidR="00D96DF0" w:rsidRPr="00750247" w:rsidRDefault="00D96DF0" w:rsidP="00D96DF0">
      <w:pPr>
        <w:pStyle w:val="Textoindependiente"/>
        <w:kinsoku w:val="0"/>
        <w:overflowPunct w:val="0"/>
        <w:spacing w:before="7"/>
        <w:rPr>
          <w:rFonts w:ascii="Calibri" w:hAnsi="Calibri"/>
          <w:sz w:val="20"/>
          <w:szCs w:val="20"/>
        </w:rPr>
      </w:pPr>
    </w:p>
    <w:p w14:paraId="13341980" w14:textId="77777777" w:rsidR="00D96DF0" w:rsidRPr="00750247" w:rsidRDefault="00D96DF0" w:rsidP="00E339DB">
      <w:pPr>
        <w:pStyle w:val="Ttulo1"/>
      </w:pPr>
      <w:bookmarkStart w:id="26" w:name="_bookmark12"/>
      <w:bookmarkStart w:id="27" w:name="_Toc81504225"/>
      <w:bookmarkEnd w:id="26"/>
      <w:r w:rsidRPr="00750247">
        <w:t>Elementos</w:t>
      </w:r>
      <w:r w:rsidRPr="00750247">
        <w:rPr>
          <w:spacing w:val="-4"/>
        </w:rPr>
        <w:t xml:space="preserve"> </w:t>
      </w:r>
      <w:r w:rsidRPr="00750247">
        <w:t>prefabricados</w:t>
      </w:r>
      <w:bookmarkEnd w:id="27"/>
    </w:p>
    <w:p w14:paraId="50C2F5C7" w14:textId="77777777" w:rsidR="00D96DF0" w:rsidRPr="00750247" w:rsidRDefault="00D96DF0" w:rsidP="00772E5A">
      <w:pPr>
        <w:pStyle w:val="Textoindependiente"/>
        <w:numPr>
          <w:ilvl w:val="0"/>
          <w:numId w:val="24"/>
        </w:numPr>
        <w:kinsoku w:val="0"/>
        <w:overflowPunct w:val="0"/>
        <w:spacing w:before="122" w:after="0" w:line="240" w:lineRule="auto"/>
        <w:ind w:right="135"/>
        <w:jc w:val="both"/>
        <w:rPr>
          <w:rFonts w:ascii="Calibri" w:hAnsi="Calibri"/>
        </w:rPr>
      </w:pPr>
      <w:r w:rsidRPr="00750247">
        <w:rPr>
          <w:rFonts w:ascii="Calibri" w:hAnsi="Calibri"/>
        </w:rPr>
        <w:t>En su caso, se entregará la declaración de prestaciones y el marcado CE. En el caso de aquellos elementos prefabricados que declaren que han empleado los materiales especificados en el plano de la fabricación de acuerdo con el proyecto, así como que han sido elaborados conforme a un procedimiento según el cual el proceso de</w:t>
      </w:r>
      <w:r w:rsidRPr="00750247">
        <w:rPr>
          <w:rFonts w:ascii="Calibri" w:hAnsi="Calibri"/>
          <w:spacing w:val="-7"/>
        </w:rPr>
        <w:t xml:space="preserve"> </w:t>
      </w:r>
      <w:r w:rsidRPr="00750247">
        <w:rPr>
          <w:rFonts w:ascii="Calibri" w:hAnsi="Calibri"/>
        </w:rPr>
        <w:t>fabricación</w:t>
      </w:r>
      <w:r w:rsidRPr="00750247">
        <w:rPr>
          <w:rFonts w:ascii="Calibri" w:hAnsi="Calibri"/>
          <w:spacing w:val="-3"/>
        </w:rPr>
        <w:t xml:space="preserve"> </w:t>
      </w:r>
      <w:r w:rsidRPr="00750247">
        <w:rPr>
          <w:rFonts w:ascii="Calibri" w:hAnsi="Calibri"/>
        </w:rPr>
        <w:t>cumple</w:t>
      </w:r>
      <w:r w:rsidRPr="00750247">
        <w:rPr>
          <w:rFonts w:ascii="Calibri" w:hAnsi="Calibri"/>
          <w:spacing w:val="-3"/>
        </w:rPr>
        <w:t xml:space="preserve"> </w:t>
      </w:r>
      <w:r w:rsidRPr="00750247">
        <w:rPr>
          <w:rFonts w:ascii="Calibri" w:hAnsi="Calibri"/>
        </w:rPr>
        <w:t>con</w:t>
      </w:r>
      <w:r w:rsidRPr="00750247">
        <w:rPr>
          <w:rFonts w:ascii="Calibri" w:hAnsi="Calibri"/>
          <w:spacing w:val="-3"/>
        </w:rPr>
        <w:t xml:space="preserve"> </w:t>
      </w:r>
      <w:r w:rsidRPr="00750247">
        <w:rPr>
          <w:rFonts w:ascii="Calibri" w:hAnsi="Calibri"/>
        </w:rPr>
        <w:t>las</w:t>
      </w:r>
      <w:r w:rsidRPr="00750247">
        <w:rPr>
          <w:rFonts w:ascii="Calibri" w:hAnsi="Calibri"/>
          <w:spacing w:val="-3"/>
        </w:rPr>
        <w:t xml:space="preserve"> </w:t>
      </w:r>
      <w:r w:rsidRPr="00750247">
        <w:rPr>
          <w:rFonts w:ascii="Calibri" w:hAnsi="Calibri"/>
        </w:rPr>
        <w:t>especificaciones</w:t>
      </w:r>
      <w:r w:rsidRPr="00750247">
        <w:rPr>
          <w:rFonts w:ascii="Calibri" w:hAnsi="Calibri"/>
          <w:spacing w:val="-3"/>
        </w:rPr>
        <w:t xml:space="preserve"> </w:t>
      </w:r>
      <w:r w:rsidRPr="00750247">
        <w:rPr>
          <w:rFonts w:ascii="Calibri" w:hAnsi="Calibri"/>
        </w:rPr>
        <w:t>del</w:t>
      </w:r>
      <w:r w:rsidRPr="00750247">
        <w:rPr>
          <w:rFonts w:ascii="Calibri" w:hAnsi="Calibri"/>
          <w:spacing w:val="-5"/>
        </w:rPr>
        <w:t xml:space="preserve"> </w:t>
      </w:r>
      <w:r w:rsidRPr="00750247">
        <w:rPr>
          <w:rFonts w:ascii="Calibri" w:hAnsi="Calibri"/>
        </w:rPr>
        <w:t>plano</w:t>
      </w:r>
      <w:r w:rsidRPr="00750247">
        <w:rPr>
          <w:rFonts w:ascii="Calibri" w:hAnsi="Calibri"/>
          <w:spacing w:val="-3"/>
        </w:rPr>
        <w:t xml:space="preserve"> </w:t>
      </w:r>
      <w:r w:rsidRPr="00750247">
        <w:rPr>
          <w:rFonts w:ascii="Calibri" w:hAnsi="Calibri"/>
        </w:rPr>
        <w:t>de</w:t>
      </w:r>
      <w:r w:rsidRPr="00750247">
        <w:rPr>
          <w:rFonts w:ascii="Calibri" w:hAnsi="Calibri"/>
          <w:spacing w:val="-6"/>
        </w:rPr>
        <w:t xml:space="preserve"> </w:t>
      </w:r>
      <w:r w:rsidRPr="00750247">
        <w:rPr>
          <w:rFonts w:ascii="Calibri" w:hAnsi="Calibri"/>
        </w:rPr>
        <w:t>fabricación</w:t>
      </w:r>
      <w:r w:rsidRPr="00750247">
        <w:rPr>
          <w:rFonts w:ascii="Calibri" w:hAnsi="Calibri"/>
          <w:spacing w:val="-6"/>
        </w:rPr>
        <w:t xml:space="preserve"> </w:t>
      </w:r>
      <w:r w:rsidRPr="00750247">
        <w:rPr>
          <w:rFonts w:ascii="Calibri" w:hAnsi="Calibri"/>
        </w:rPr>
        <w:t>de</w:t>
      </w:r>
      <w:r w:rsidRPr="00750247">
        <w:rPr>
          <w:rFonts w:ascii="Calibri" w:hAnsi="Calibri"/>
          <w:spacing w:val="-6"/>
        </w:rPr>
        <w:t xml:space="preserve"> </w:t>
      </w:r>
      <w:r w:rsidRPr="00750247">
        <w:rPr>
          <w:rFonts w:ascii="Calibri" w:hAnsi="Calibri"/>
        </w:rPr>
        <w:t>acuerdo</w:t>
      </w:r>
      <w:r w:rsidRPr="00750247">
        <w:rPr>
          <w:rFonts w:ascii="Calibri" w:hAnsi="Calibri"/>
          <w:spacing w:val="-5"/>
        </w:rPr>
        <w:t xml:space="preserve"> </w:t>
      </w:r>
      <w:r w:rsidRPr="00750247">
        <w:rPr>
          <w:rFonts w:ascii="Calibri" w:hAnsi="Calibri"/>
        </w:rPr>
        <w:t>con el</w:t>
      </w:r>
      <w:r w:rsidRPr="00750247">
        <w:rPr>
          <w:rFonts w:ascii="Calibri" w:hAnsi="Calibri"/>
          <w:spacing w:val="-7"/>
        </w:rPr>
        <w:t xml:space="preserve"> </w:t>
      </w:r>
      <w:r w:rsidRPr="00750247">
        <w:rPr>
          <w:rFonts w:ascii="Calibri" w:hAnsi="Calibri"/>
        </w:rPr>
        <w:t>proyecto</w:t>
      </w:r>
      <w:r w:rsidRPr="00750247">
        <w:rPr>
          <w:rFonts w:ascii="Calibri" w:hAnsi="Calibri"/>
          <w:spacing w:val="-8"/>
        </w:rPr>
        <w:t xml:space="preserve"> </w:t>
      </w:r>
      <w:r w:rsidRPr="00750247">
        <w:rPr>
          <w:rFonts w:ascii="Calibri" w:hAnsi="Calibri"/>
        </w:rPr>
        <w:t>(</w:t>
      </w:r>
      <w:r w:rsidRPr="00F82E44">
        <w:rPr>
          <w:rFonts w:ascii="Calibri" w:hAnsi="Calibri"/>
          <w:b/>
        </w:rPr>
        <w:t>método</w:t>
      </w:r>
      <w:r w:rsidRPr="00F82E44">
        <w:rPr>
          <w:rFonts w:ascii="Calibri" w:hAnsi="Calibri"/>
          <w:b/>
          <w:spacing w:val="-5"/>
        </w:rPr>
        <w:t xml:space="preserve"> </w:t>
      </w:r>
      <w:r w:rsidRPr="00F82E44">
        <w:rPr>
          <w:rFonts w:ascii="Calibri" w:hAnsi="Calibri"/>
          <w:b/>
        </w:rPr>
        <w:t>3</w:t>
      </w:r>
      <w:r w:rsidRPr="00F82E44">
        <w:rPr>
          <w:rFonts w:ascii="Calibri" w:hAnsi="Calibri"/>
          <w:b/>
          <w:spacing w:val="-9"/>
        </w:rPr>
        <w:t xml:space="preserve"> </w:t>
      </w:r>
      <w:r w:rsidRPr="00F82E44">
        <w:rPr>
          <w:rFonts w:ascii="Calibri" w:hAnsi="Calibri"/>
          <w:b/>
        </w:rPr>
        <w:t>de</w:t>
      </w:r>
      <w:r w:rsidRPr="00F82E44">
        <w:rPr>
          <w:rFonts w:ascii="Calibri" w:hAnsi="Calibri"/>
          <w:b/>
          <w:spacing w:val="-8"/>
        </w:rPr>
        <w:t xml:space="preserve"> </w:t>
      </w:r>
      <w:r w:rsidRPr="00F82E44">
        <w:rPr>
          <w:rFonts w:ascii="Calibri" w:hAnsi="Calibri"/>
          <w:b/>
        </w:rPr>
        <w:t>los</w:t>
      </w:r>
      <w:r w:rsidRPr="00F82E44">
        <w:rPr>
          <w:rFonts w:ascii="Calibri" w:hAnsi="Calibri"/>
          <w:b/>
          <w:spacing w:val="-9"/>
        </w:rPr>
        <w:t xml:space="preserve"> </w:t>
      </w:r>
      <w:r w:rsidRPr="00F82E44">
        <w:rPr>
          <w:rFonts w:ascii="Calibri" w:hAnsi="Calibri"/>
          <w:b/>
        </w:rPr>
        <w:t>contemplados</w:t>
      </w:r>
      <w:r w:rsidRPr="00F82E44">
        <w:rPr>
          <w:rFonts w:ascii="Calibri" w:hAnsi="Calibri"/>
          <w:b/>
          <w:spacing w:val="-8"/>
        </w:rPr>
        <w:t xml:space="preserve"> </w:t>
      </w:r>
      <w:r w:rsidRPr="00F82E44">
        <w:rPr>
          <w:rFonts w:ascii="Calibri" w:hAnsi="Calibri"/>
          <w:b/>
        </w:rPr>
        <w:t>en</w:t>
      </w:r>
      <w:r w:rsidRPr="00F82E44">
        <w:rPr>
          <w:rFonts w:ascii="Calibri" w:hAnsi="Calibri"/>
          <w:b/>
          <w:spacing w:val="-9"/>
        </w:rPr>
        <w:t xml:space="preserve"> </w:t>
      </w:r>
      <w:r w:rsidRPr="00F82E44">
        <w:rPr>
          <w:rFonts w:ascii="Calibri" w:hAnsi="Calibri"/>
          <w:b/>
        </w:rPr>
        <w:t>la</w:t>
      </w:r>
      <w:r w:rsidRPr="00F82E44">
        <w:rPr>
          <w:rFonts w:ascii="Calibri" w:hAnsi="Calibri"/>
          <w:b/>
          <w:spacing w:val="-5"/>
        </w:rPr>
        <w:t xml:space="preserve"> </w:t>
      </w:r>
      <w:r w:rsidRPr="00F82E44">
        <w:rPr>
          <w:rFonts w:ascii="Calibri" w:hAnsi="Calibri"/>
          <w:b/>
        </w:rPr>
        <w:t>correspondiente</w:t>
      </w:r>
      <w:r w:rsidRPr="00F82E44">
        <w:rPr>
          <w:rFonts w:ascii="Calibri" w:hAnsi="Calibri"/>
          <w:b/>
          <w:spacing w:val="-9"/>
        </w:rPr>
        <w:t xml:space="preserve"> </w:t>
      </w:r>
      <w:r w:rsidRPr="00F82E44">
        <w:rPr>
          <w:rFonts w:ascii="Calibri" w:hAnsi="Calibri"/>
          <w:b/>
        </w:rPr>
        <w:t>norma</w:t>
      </w:r>
      <w:r w:rsidRPr="00F82E44">
        <w:rPr>
          <w:rFonts w:ascii="Calibri" w:hAnsi="Calibri"/>
          <w:b/>
          <w:spacing w:val="-8"/>
        </w:rPr>
        <w:t xml:space="preserve"> </w:t>
      </w:r>
      <w:r w:rsidRPr="00F82E44">
        <w:rPr>
          <w:rFonts w:ascii="Calibri" w:hAnsi="Calibri"/>
          <w:b/>
        </w:rPr>
        <w:t>armonizada,</w:t>
      </w:r>
      <w:r w:rsidRPr="00F82E44">
        <w:rPr>
          <w:rFonts w:ascii="Calibri" w:hAnsi="Calibri"/>
          <w:b/>
          <w:spacing w:val="-5"/>
        </w:rPr>
        <w:t xml:space="preserve"> </w:t>
      </w:r>
      <w:r w:rsidRPr="00F82E44">
        <w:rPr>
          <w:rFonts w:ascii="Calibri" w:hAnsi="Calibri"/>
          <w:b/>
        </w:rPr>
        <w:t>el marcado CE</w:t>
      </w:r>
      <w:r w:rsidRPr="00750247">
        <w:rPr>
          <w:rFonts w:ascii="Calibri" w:hAnsi="Calibri"/>
        </w:rPr>
        <w:t>) incluirá la siguiente</w:t>
      </w:r>
      <w:r w:rsidRPr="00750247">
        <w:rPr>
          <w:rFonts w:ascii="Calibri" w:hAnsi="Calibri"/>
          <w:spacing w:val="-6"/>
        </w:rPr>
        <w:t xml:space="preserve"> </w:t>
      </w:r>
      <w:r w:rsidRPr="00750247">
        <w:rPr>
          <w:rFonts w:ascii="Calibri" w:hAnsi="Calibri"/>
        </w:rPr>
        <w:t>información:</w:t>
      </w:r>
    </w:p>
    <w:p w14:paraId="625BA88F" w14:textId="77777777" w:rsidR="00D96DF0" w:rsidRPr="00750247" w:rsidRDefault="00D96DF0" w:rsidP="00772E5A">
      <w:pPr>
        <w:pStyle w:val="Prrafodelista"/>
        <w:numPr>
          <w:ilvl w:val="3"/>
          <w:numId w:val="2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Propiedades de los materiales</w:t>
      </w:r>
      <w:r w:rsidRPr="00750247">
        <w:rPr>
          <w:rFonts w:ascii="Calibri" w:hAnsi="Calibri"/>
          <w:spacing w:val="-3"/>
        </w:rPr>
        <w:t xml:space="preserve"> </w:t>
      </w:r>
      <w:r w:rsidRPr="00750247">
        <w:rPr>
          <w:rFonts w:ascii="Calibri" w:hAnsi="Calibri"/>
        </w:rPr>
        <w:t>empleados.</w:t>
      </w:r>
    </w:p>
    <w:p w14:paraId="715E6AE9" w14:textId="77777777" w:rsidR="00D96DF0" w:rsidRPr="00750247" w:rsidRDefault="00D96DF0" w:rsidP="00772E5A">
      <w:pPr>
        <w:pStyle w:val="Prrafodelista"/>
        <w:numPr>
          <w:ilvl w:val="3"/>
          <w:numId w:val="21"/>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Datos geométricos del elemento: dimensiones, secciones y</w:t>
      </w:r>
      <w:r w:rsidRPr="00750247">
        <w:rPr>
          <w:rFonts w:ascii="Calibri" w:hAnsi="Calibri"/>
          <w:spacing w:val="-5"/>
        </w:rPr>
        <w:t xml:space="preserve"> </w:t>
      </w:r>
      <w:r w:rsidRPr="00750247">
        <w:rPr>
          <w:rFonts w:ascii="Calibri" w:hAnsi="Calibri"/>
        </w:rPr>
        <w:t>tolerancias.</w:t>
      </w:r>
    </w:p>
    <w:p w14:paraId="4E385B3D" w14:textId="77777777" w:rsidR="00D96DF0" w:rsidRPr="00750247" w:rsidRDefault="00D96DF0" w:rsidP="00772E5A">
      <w:pPr>
        <w:pStyle w:val="Prrafodelista"/>
        <w:numPr>
          <w:ilvl w:val="3"/>
          <w:numId w:val="21"/>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Plan de control de calidad del proceso de</w:t>
      </w:r>
      <w:r w:rsidRPr="00750247">
        <w:rPr>
          <w:rFonts w:ascii="Calibri" w:hAnsi="Calibri"/>
          <w:spacing w:val="-8"/>
        </w:rPr>
        <w:t xml:space="preserve"> </w:t>
      </w:r>
      <w:r w:rsidRPr="00750247">
        <w:rPr>
          <w:rFonts w:ascii="Calibri" w:hAnsi="Calibri"/>
        </w:rPr>
        <w:t>fabricación.</w:t>
      </w:r>
    </w:p>
    <w:p w14:paraId="631110E5" w14:textId="77777777" w:rsidR="00D96DF0" w:rsidRPr="00750247" w:rsidRDefault="00D96DF0" w:rsidP="00772E5A">
      <w:pPr>
        <w:pStyle w:val="Textoindependiente"/>
        <w:numPr>
          <w:ilvl w:val="0"/>
          <w:numId w:val="24"/>
        </w:numPr>
        <w:kinsoku w:val="0"/>
        <w:overflowPunct w:val="0"/>
        <w:spacing w:before="122" w:after="0" w:line="240" w:lineRule="auto"/>
        <w:ind w:right="135"/>
        <w:jc w:val="both"/>
        <w:rPr>
          <w:rFonts w:ascii="Calibri" w:hAnsi="Calibri"/>
        </w:rPr>
      </w:pPr>
      <w:r w:rsidRPr="00750247">
        <w:rPr>
          <w:rFonts w:ascii="Calibri" w:hAnsi="Calibri"/>
        </w:rPr>
        <w:t>Para aquellos elementos prefabricados que declaren el cumplimiento de los requisitos esenciales mediante la indicación de los datos geométricos del componente y de las propiedades de los materiales y productos constituyentes utilizados (</w:t>
      </w:r>
      <w:r w:rsidRPr="00F82E44">
        <w:rPr>
          <w:rFonts w:ascii="Calibri" w:hAnsi="Calibri"/>
          <w:b/>
        </w:rPr>
        <w:t>método 1 de la correspondiente norma armonizada, el marcado CE</w:t>
      </w:r>
      <w:r w:rsidRPr="00750247">
        <w:rPr>
          <w:rFonts w:ascii="Calibri" w:hAnsi="Calibri"/>
        </w:rPr>
        <w:t>) deberán incluir la siguiente información:</w:t>
      </w:r>
    </w:p>
    <w:p w14:paraId="20C203F3" w14:textId="77777777" w:rsidR="00D96DF0" w:rsidRPr="00750247" w:rsidRDefault="00D96DF0" w:rsidP="00772E5A">
      <w:pPr>
        <w:pStyle w:val="Prrafodelista"/>
        <w:numPr>
          <w:ilvl w:val="3"/>
          <w:numId w:val="2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Datos geométricos del elemento: dimensiones, secciones y</w:t>
      </w:r>
      <w:r w:rsidRPr="00750247">
        <w:rPr>
          <w:rFonts w:ascii="Calibri" w:hAnsi="Calibri"/>
          <w:spacing w:val="-5"/>
        </w:rPr>
        <w:t xml:space="preserve"> </w:t>
      </w:r>
      <w:r w:rsidRPr="00750247">
        <w:rPr>
          <w:rFonts w:ascii="Calibri" w:hAnsi="Calibri"/>
        </w:rPr>
        <w:t>tolerancias.</w:t>
      </w:r>
    </w:p>
    <w:p w14:paraId="4E1E4430" w14:textId="77777777" w:rsidR="00D96DF0" w:rsidRPr="00750247" w:rsidRDefault="00D96DF0" w:rsidP="00772E5A">
      <w:pPr>
        <w:pStyle w:val="Prrafodelista"/>
        <w:numPr>
          <w:ilvl w:val="3"/>
          <w:numId w:val="21"/>
        </w:numPr>
        <w:tabs>
          <w:tab w:val="left" w:pos="994"/>
        </w:tabs>
        <w:kinsoku w:val="0"/>
        <w:overflowPunct w:val="0"/>
        <w:spacing w:before="117" w:after="0" w:line="240" w:lineRule="auto"/>
        <w:ind w:right="137"/>
        <w:contextualSpacing w:val="0"/>
        <w:jc w:val="both"/>
        <w:rPr>
          <w:rFonts w:ascii="Calibri" w:hAnsi="Calibri"/>
        </w:rPr>
      </w:pPr>
      <w:r w:rsidRPr="00750247">
        <w:rPr>
          <w:rFonts w:ascii="Calibri" w:hAnsi="Calibri"/>
        </w:rPr>
        <w:t>Propiedades</w:t>
      </w:r>
      <w:r w:rsidRPr="00750247">
        <w:rPr>
          <w:rFonts w:ascii="Calibri" w:hAnsi="Calibri"/>
          <w:spacing w:val="-13"/>
        </w:rPr>
        <w:t xml:space="preserve"> </w:t>
      </w:r>
      <w:r w:rsidRPr="00750247">
        <w:rPr>
          <w:rFonts w:ascii="Calibri" w:hAnsi="Calibri"/>
        </w:rPr>
        <w:t>de</w:t>
      </w:r>
      <w:r w:rsidRPr="00750247">
        <w:rPr>
          <w:rFonts w:ascii="Calibri" w:hAnsi="Calibri"/>
          <w:spacing w:val="-15"/>
        </w:rPr>
        <w:t xml:space="preserve"> </w:t>
      </w:r>
      <w:r w:rsidRPr="00750247">
        <w:rPr>
          <w:rFonts w:ascii="Calibri" w:hAnsi="Calibri"/>
        </w:rPr>
        <w:t>los</w:t>
      </w:r>
      <w:r w:rsidRPr="00750247">
        <w:rPr>
          <w:rFonts w:ascii="Calibri" w:hAnsi="Calibri"/>
          <w:spacing w:val="-15"/>
        </w:rPr>
        <w:t xml:space="preserve"> </w:t>
      </w:r>
      <w:r w:rsidRPr="00750247">
        <w:rPr>
          <w:rFonts w:ascii="Calibri" w:hAnsi="Calibri"/>
        </w:rPr>
        <w:t>materiales</w:t>
      </w:r>
      <w:r w:rsidRPr="00750247">
        <w:rPr>
          <w:rFonts w:ascii="Calibri" w:hAnsi="Calibri"/>
          <w:spacing w:val="-12"/>
        </w:rPr>
        <w:t xml:space="preserve"> </w:t>
      </w:r>
      <w:r w:rsidRPr="00750247">
        <w:rPr>
          <w:rFonts w:ascii="Calibri" w:hAnsi="Calibri"/>
        </w:rPr>
        <w:t>y</w:t>
      </w:r>
      <w:r w:rsidRPr="00750247">
        <w:rPr>
          <w:rFonts w:ascii="Calibri" w:hAnsi="Calibri"/>
          <w:spacing w:val="-15"/>
        </w:rPr>
        <w:t xml:space="preserve"> </w:t>
      </w:r>
      <w:r w:rsidRPr="00750247">
        <w:rPr>
          <w:rFonts w:ascii="Calibri" w:hAnsi="Calibri"/>
        </w:rPr>
        <w:t>productos</w:t>
      </w:r>
      <w:r w:rsidRPr="00750247">
        <w:rPr>
          <w:rFonts w:ascii="Calibri" w:hAnsi="Calibri"/>
          <w:spacing w:val="-16"/>
        </w:rPr>
        <w:t xml:space="preserve"> </w:t>
      </w:r>
      <w:r w:rsidRPr="00750247">
        <w:rPr>
          <w:rFonts w:ascii="Calibri" w:hAnsi="Calibri"/>
        </w:rPr>
        <w:t>utilizados</w:t>
      </w:r>
      <w:r w:rsidRPr="00750247">
        <w:rPr>
          <w:rFonts w:ascii="Calibri" w:hAnsi="Calibri"/>
          <w:spacing w:val="-15"/>
        </w:rPr>
        <w:t xml:space="preserve"> </w:t>
      </w:r>
      <w:r w:rsidRPr="00750247">
        <w:rPr>
          <w:rFonts w:ascii="Calibri" w:hAnsi="Calibri"/>
        </w:rPr>
        <w:t>que</w:t>
      </w:r>
      <w:r w:rsidRPr="00750247">
        <w:rPr>
          <w:rFonts w:ascii="Calibri" w:hAnsi="Calibri"/>
          <w:spacing w:val="-15"/>
        </w:rPr>
        <w:t xml:space="preserve"> </w:t>
      </w:r>
      <w:r w:rsidRPr="00750247">
        <w:rPr>
          <w:rFonts w:ascii="Calibri" w:hAnsi="Calibri"/>
        </w:rPr>
        <w:t>sean</w:t>
      </w:r>
      <w:r w:rsidRPr="00750247">
        <w:rPr>
          <w:rFonts w:ascii="Calibri" w:hAnsi="Calibri"/>
          <w:spacing w:val="-15"/>
        </w:rPr>
        <w:t xml:space="preserve"> </w:t>
      </w:r>
      <w:r w:rsidRPr="00750247">
        <w:rPr>
          <w:rFonts w:ascii="Calibri" w:hAnsi="Calibri"/>
        </w:rPr>
        <w:t>necesarias</w:t>
      </w:r>
      <w:r w:rsidRPr="00750247">
        <w:rPr>
          <w:rFonts w:ascii="Calibri" w:hAnsi="Calibri"/>
          <w:spacing w:val="-15"/>
        </w:rPr>
        <w:t xml:space="preserve"> </w:t>
      </w:r>
      <w:r w:rsidRPr="00750247">
        <w:rPr>
          <w:rFonts w:ascii="Calibri" w:hAnsi="Calibri"/>
        </w:rPr>
        <w:t>tanto para el cálculo de la capacidad portante como para el resto de propiedades relevantes del elemento: durabilidad, funcionalidad,</w:t>
      </w:r>
      <w:r w:rsidRPr="00750247">
        <w:rPr>
          <w:rFonts w:ascii="Calibri" w:hAnsi="Calibri"/>
          <w:spacing w:val="-3"/>
        </w:rPr>
        <w:t xml:space="preserve"> </w:t>
      </w:r>
      <w:r w:rsidRPr="00750247">
        <w:rPr>
          <w:rFonts w:ascii="Calibri" w:hAnsi="Calibri"/>
        </w:rPr>
        <w:t>etc.</w:t>
      </w:r>
    </w:p>
    <w:p w14:paraId="7A2AC724" w14:textId="77777777" w:rsidR="00D96DF0" w:rsidRPr="00750247" w:rsidRDefault="00D96DF0" w:rsidP="00772E5A">
      <w:pPr>
        <w:pStyle w:val="Textoindependiente"/>
        <w:numPr>
          <w:ilvl w:val="0"/>
          <w:numId w:val="24"/>
        </w:numPr>
        <w:kinsoku w:val="0"/>
        <w:overflowPunct w:val="0"/>
        <w:spacing w:before="122" w:after="0" w:line="240" w:lineRule="auto"/>
        <w:ind w:right="135"/>
        <w:jc w:val="both"/>
        <w:rPr>
          <w:rFonts w:ascii="Calibri" w:hAnsi="Calibri"/>
        </w:rPr>
      </w:pPr>
      <w:r w:rsidRPr="00750247">
        <w:rPr>
          <w:rFonts w:ascii="Calibri" w:hAnsi="Calibri"/>
        </w:rPr>
        <w:t>Para aquellos elementos cuyas propiedades se determinen por medio de los Eurocódigos (</w:t>
      </w:r>
      <w:r w:rsidRPr="00F82E44">
        <w:rPr>
          <w:rFonts w:ascii="Calibri" w:hAnsi="Calibri"/>
          <w:b/>
        </w:rPr>
        <w:t>método 2 de la correspondiente norma armonizada, el marcado CE</w:t>
      </w:r>
      <w:r w:rsidRPr="00750247">
        <w:rPr>
          <w:rFonts w:ascii="Calibri" w:hAnsi="Calibri"/>
        </w:rPr>
        <w:t>) incluirá la siguiente información:</w:t>
      </w:r>
    </w:p>
    <w:p w14:paraId="5626AAE2" w14:textId="77777777" w:rsidR="00D96DF0" w:rsidRPr="00750247" w:rsidRDefault="00D96DF0" w:rsidP="00772E5A">
      <w:pPr>
        <w:pStyle w:val="Prrafodelista"/>
        <w:numPr>
          <w:ilvl w:val="3"/>
          <w:numId w:val="21"/>
        </w:numPr>
        <w:tabs>
          <w:tab w:val="left" w:pos="994"/>
        </w:tabs>
        <w:kinsoku w:val="0"/>
        <w:overflowPunct w:val="0"/>
        <w:spacing w:before="119" w:after="0" w:line="240" w:lineRule="auto"/>
        <w:ind w:right="134"/>
        <w:contextualSpacing w:val="0"/>
        <w:jc w:val="both"/>
        <w:rPr>
          <w:rFonts w:ascii="Calibri" w:hAnsi="Calibri"/>
        </w:rPr>
      </w:pPr>
      <w:r w:rsidRPr="00750247">
        <w:rPr>
          <w:rFonts w:ascii="Calibri" w:hAnsi="Calibri"/>
        </w:rPr>
        <w:t>Valores característicos de la resistencia y otras propiedades de la sección transversal que permitan calcular la capacidad portante y el resto de propiedades relevantes del</w:t>
      </w:r>
      <w:r w:rsidRPr="00750247">
        <w:rPr>
          <w:rFonts w:ascii="Calibri" w:hAnsi="Calibri"/>
          <w:spacing w:val="-3"/>
        </w:rPr>
        <w:t xml:space="preserve"> </w:t>
      </w:r>
      <w:r w:rsidRPr="00750247">
        <w:rPr>
          <w:rFonts w:ascii="Calibri" w:hAnsi="Calibri"/>
        </w:rPr>
        <w:t>elemento.</w:t>
      </w:r>
    </w:p>
    <w:p w14:paraId="24769537"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38"/>
        <w:contextualSpacing w:val="0"/>
        <w:jc w:val="both"/>
        <w:rPr>
          <w:rFonts w:ascii="Calibri" w:hAnsi="Calibri"/>
        </w:rPr>
      </w:pPr>
      <w:r w:rsidRPr="00750247">
        <w:rPr>
          <w:rFonts w:ascii="Calibri" w:hAnsi="Calibri"/>
        </w:rPr>
        <w:t>Valores de cálculo de las propiedades del elemento establecidas en los Eurocódigos.</w:t>
      </w:r>
    </w:p>
    <w:p w14:paraId="74473525" w14:textId="77777777" w:rsidR="00D96DF0" w:rsidRPr="00750247" w:rsidRDefault="00D96DF0" w:rsidP="00772E5A">
      <w:pPr>
        <w:pStyle w:val="Textoindependiente"/>
        <w:numPr>
          <w:ilvl w:val="0"/>
          <w:numId w:val="24"/>
        </w:numPr>
        <w:kinsoku w:val="0"/>
        <w:overflowPunct w:val="0"/>
        <w:spacing w:before="122" w:after="0" w:line="240" w:lineRule="auto"/>
        <w:ind w:right="135"/>
        <w:jc w:val="both"/>
        <w:rPr>
          <w:rFonts w:ascii="Calibri" w:hAnsi="Calibri"/>
        </w:rPr>
      </w:pPr>
      <w:r w:rsidRPr="00750247">
        <w:rPr>
          <w:rFonts w:ascii="Calibri" w:hAnsi="Calibri"/>
        </w:rPr>
        <w:t>En</w:t>
      </w:r>
      <w:r w:rsidRPr="00750247">
        <w:rPr>
          <w:rFonts w:ascii="Calibri" w:hAnsi="Calibri"/>
          <w:spacing w:val="-8"/>
        </w:rPr>
        <w:t xml:space="preserve"> </w:t>
      </w:r>
      <w:r w:rsidRPr="00750247">
        <w:rPr>
          <w:rFonts w:ascii="Calibri" w:hAnsi="Calibri"/>
        </w:rPr>
        <w:t>el</w:t>
      </w:r>
      <w:r w:rsidRPr="00750247">
        <w:rPr>
          <w:rFonts w:ascii="Calibri" w:hAnsi="Calibri"/>
          <w:spacing w:val="-9"/>
        </w:rPr>
        <w:t xml:space="preserve"> </w:t>
      </w:r>
      <w:r w:rsidRPr="00750247">
        <w:rPr>
          <w:rFonts w:ascii="Calibri" w:hAnsi="Calibri"/>
        </w:rPr>
        <w:t>caso</w:t>
      </w:r>
      <w:r w:rsidRPr="00750247">
        <w:rPr>
          <w:rFonts w:ascii="Calibri" w:hAnsi="Calibri"/>
          <w:spacing w:val="-11"/>
        </w:rPr>
        <w:t xml:space="preserve"> </w:t>
      </w:r>
      <w:r w:rsidRPr="00750247">
        <w:rPr>
          <w:rFonts w:ascii="Calibri" w:hAnsi="Calibri"/>
        </w:rPr>
        <w:t>de</w:t>
      </w:r>
      <w:r w:rsidRPr="00750247">
        <w:rPr>
          <w:rFonts w:ascii="Calibri" w:hAnsi="Calibri"/>
          <w:spacing w:val="-13"/>
        </w:rPr>
        <w:t xml:space="preserve"> </w:t>
      </w:r>
      <w:r w:rsidRPr="00750247">
        <w:rPr>
          <w:rFonts w:ascii="Calibri" w:hAnsi="Calibri"/>
        </w:rPr>
        <w:t>que</w:t>
      </w:r>
      <w:r w:rsidRPr="00750247">
        <w:rPr>
          <w:rFonts w:ascii="Calibri" w:hAnsi="Calibri"/>
          <w:spacing w:val="-11"/>
        </w:rPr>
        <w:t xml:space="preserve"> </w:t>
      </w:r>
      <w:r w:rsidRPr="00750247">
        <w:rPr>
          <w:rFonts w:ascii="Calibri" w:hAnsi="Calibri"/>
        </w:rPr>
        <w:t>los</w:t>
      </w:r>
      <w:r w:rsidRPr="00750247">
        <w:rPr>
          <w:rFonts w:ascii="Calibri" w:hAnsi="Calibri"/>
          <w:spacing w:val="-8"/>
        </w:rPr>
        <w:t xml:space="preserve"> </w:t>
      </w:r>
      <w:r w:rsidRPr="00750247">
        <w:rPr>
          <w:rFonts w:ascii="Calibri" w:hAnsi="Calibri"/>
        </w:rPr>
        <w:t>elementos</w:t>
      </w:r>
      <w:r w:rsidRPr="00750247">
        <w:rPr>
          <w:rFonts w:ascii="Calibri" w:hAnsi="Calibri"/>
          <w:spacing w:val="-10"/>
        </w:rPr>
        <w:t xml:space="preserve"> </w:t>
      </w:r>
      <w:r w:rsidRPr="00750247">
        <w:rPr>
          <w:rFonts w:ascii="Calibri" w:hAnsi="Calibri"/>
        </w:rPr>
        <w:t>prefabricados</w:t>
      </w:r>
      <w:r w:rsidRPr="00750247">
        <w:rPr>
          <w:rFonts w:ascii="Calibri" w:hAnsi="Calibri"/>
          <w:spacing w:val="-8"/>
        </w:rPr>
        <w:t xml:space="preserve"> </w:t>
      </w:r>
      <w:r w:rsidRPr="00750247">
        <w:rPr>
          <w:rFonts w:ascii="Calibri" w:hAnsi="Calibri"/>
        </w:rPr>
        <w:t>dispongan</w:t>
      </w:r>
      <w:r w:rsidRPr="00750247">
        <w:rPr>
          <w:rFonts w:ascii="Calibri" w:hAnsi="Calibri"/>
          <w:spacing w:val="-8"/>
        </w:rPr>
        <w:t xml:space="preserve"> </w:t>
      </w:r>
      <w:r w:rsidRPr="00750247">
        <w:rPr>
          <w:rFonts w:ascii="Calibri" w:hAnsi="Calibri"/>
        </w:rPr>
        <w:t>de</w:t>
      </w:r>
      <w:r w:rsidRPr="00750247">
        <w:rPr>
          <w:rFonts w:ascii="Calibri" w:hAnsi="Calibri"/>
          <w:spacing w:val="-11"/>
        </w:rPr>
        <w:t xml:space="preserve"> </w:t>
      </w:r>
      <w:r w:rsidRPr="00750247">
        <w:rPr>
          <w:rFonts w:ascii="Calibri" w:hAnsi="Calibri"/>
        </w:rPr>
        <w:t>un</w:t>
      </w:r>
      <w:r w:rsidRPr="00750247">
        <w:rPr>
          <w:rFonts w:ascii="Calibri" w:hAnsi="Calibri"/>
          <w:spacing w:val="-8"/>
        </w:rPr>
        <w:t xml:space="preserve"> </w:t>
      </w:r>
      <w:r w:rsidRPr="00750247">
        <w:rPr>
          <w:rFonts w:ascii="Calibri" w:hAnsi="Calibri"/>
        </w:rPr>
        <w:t>distintivo</w:t>
      </w:r>
      <w:r w:rsidRPr="00750247">
        <w:rPr>
          <w:rFonts w:ascii="Calibri" w:hAnsi="Calibri"/>
          <w:spacing w:val="-8"/>
        </w:rPr>
        <w:t xml:space="preserve"> </w:t>
      </w:r>
      <w:r w:rsidRPr="00750247">
        <w:rPr>
          <w:rFonts w:ascii="Calibri" w:hAnsi="Calibri"/>
        </w:rPr>
        <w:t>de</w:t>
      </w:r>
      <w:r w:rsidRPr="00750247">
        <w:rPr>
          <w:rFonts w:ascii="Calibri" w:hAnsi="Calibri"/>
          <w:spacing w:val="-8"/>
        </w:rPr>
        <w:t xml:space="preserve"> </w:t>
      </w:r>
      <w:r w:rsidRPr="00750247">
        <w:rPr>
          <w:rFonts w:ascii="Calibri" w:hAnsi="Calibri"/>
        </w:rPr>
        <w:t>calidad oficialmente reconocido será suficiente con la presentación de la documentación establecida en el apartado 1.2. de este</w:t>
      </w:r>
      <w:r w:rsidRPr="00750247">
        <w:rPr>
          <w:rFonts w:ascii="Calibri" w:hAnsi="Calibri"/>
          <w:spacing w:val="-3"/>
        </w:rPr>
        <w:t xml:space="preserve"> </w:t>
      </w:r>
      <w:r w:rsidRPr="00750247">
        <w:rPr>
          <w:rFonts w:ascii="Calibri" w:hAnsi="Calibri"/>
        </w:rPr>
        <w:t>anejo.</w:t>
      </w:r>
    </w:p>
    <w:p w14:paraId="6ACEC84C" w14:textId="77777777" w:rsidR="00D96DF0" w:rsidRPr="00750247" w:rsidRDefault="00D96DF0" w:rsidP="00772E5A">
      <w:pPr>
        <w:pStyle w:val="Textoindependiente"/>
        <w:numPr>
          <w:ilvl w:val="0"/>
          <w:numId w:val="24"/>
        </w:numPr>
        <w:kinsoku w:val="0"/>
        <w:overflowPunct w:val="0"/>
        <w:spacing w:before="122" w:after="0" w:line="240" w:lineRule="auto"/>
        <w:ind w:right="135"/>
        <w:jc w:val="both"/>
        <w:rPr>
          <w:rFonts w:ascii="Calibri" w:hAnsi="Calibri"/>
        </w:rPr>
      </w:pPr>
      <w:r w:rsidRPr="00750247">
        <w:rPr>
          <w:rFonts w:ascii="Calibri" w:hAnsi="Calibri"/>
        </w:rPr>
        <w:t>Para el resto de los productos para los que no esté en vigor el marcado CE y si no dispusieran de distintivo de calidad oficialmente reconocido, se entregará la siguiente documentación:</w:t>
      </w:r>
    </w:p>
    <w:p w14:paraId="19E6EF31" w14:textId="77777777" w:rsidR="00D96DF0" w:rsidRPr="00750247" w:rsidRDefault="00D96DF0" w:rsidP="00772E5A">
      <w:pPr>
        <w:pStyle w:val="Prrafodelista"/>
        <w:numPr>
          <w:ilvl w:val="3"/>
          <w:numId w:val="21"/>
        </w:numPr>
        <w:tabs>
          <w:tab w:val="left" w:pos="1066"/>
        </w:tabs>
        <w:kinsoku w:val="0"/>
        <w:overflowPunct w:val="0"/>
        <w:spacing w:before="119" w:after="0" w:line="240" w:lineRule="auto"/>
        <w:ind w:left="1066" w:right="139" w:hanging="358"/>
        <w:contextualSpacing w:val="0"/>
        <w:jc w:val="both"/>
        <w:rPr>
          <w:rFonts w:ascii="Calibri" w:hAnsi="Calibri"/>
        </w:rPr>
      </w:pPr>
      <w:r w:rsidRPr="00750247">
        <w:rPr>
          <w:rFonts w:ascii="Calibri" w:hAnsi="Calibri"/>
        </w:rPr>
        <w:t xml:space="preserve">Declaración del laboratorio de cumplir los requisitos contemplados en el apartado </w:t>
      </w:r>
      <w:r>
        <w:rPr>
          <w:rFonts w:ascii="Calibri" w:hAnsi="Calibri"/>
        </w:rPr>
        <w:t>2.1.2 de esta Guía</w:t>
      </w:r>
      <w:r w:rsidRPr="00750247">
        <w:rPr>
          <w:rFonts w:ascii="Calibri" w:hAnsi="Calibri"/>
        </w:rPr>
        <w:t>.</w:t>
      </w:r>
    </w:p>
    <w:p w14:paraId="4B72EDB6"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35"/>
        <w:contextualSpacing w:val="0"/>
        <w:jc w:val="both"/>
        <w:rPr>
          <w:rFonts w:ascii="Calibri" w:hAnsi="Calibri"/>
        </w:rPr>
      </w:pPr>
      <w:r w:rsidRPr="00750247">
        <w:rPr>
          <w:rFonts w:ascii="Calibri" w:hAnsi="Calibri"/>
        </w:rPr>
        <w:t>En</w:t>
      </w:r>
      <w:r w:rsidRPr="00750247">
        <w:rPr>
          <w:rFonts w:ascii="Calibri" w:hAnsi="Calibri"/>
          <w:spacing w:val="-9"/>
        </w:rPr>
        <w:t xml:space="preserve"> </w:t>
      </w:r>
      <w:r w:rsidRPr="00750247">
        <w:rPr>
          <w:rFonts w:ascii="Calibri" w:hAnsi="Calibri"/>
        </w:rPr>
        <w:t>su</w:t>
      </w:r>
      <w:r w:rsidRPr="00750247">
        <w:rPr>
          <w:rFonts w:ascii="Calibri" w:hAnsi="Calibri"/>
          <w:spacing w:val="-8"/>
        </w:rPr>
        <w:t xml:space="preserve"> </w:t>
      </w:r>
      <w:r w:rsidRPr="00750247">
        <w:rPr>
          <w:rFonts w:ascii="Calibri" w:hAnsi="Calibri"/>
        </w:rPr>
        <w:t>caso,</w:t>
      </w:r>
      <w:r w:rsidRPr="00750247">
        <w:rPr>
          <w:rFonts w:ascii="Calibri" w:hAnsi="Calibri"/>
          <w:spacing w:val="-10"/>
        </w:rPr>
        <w:t xml:space="preserve"> </w:t>
      </w:r>
      <w:r w:rsidRPr="00750247">
        <w:rPr>
          <w:rFonts w:ascii="Calibri" w:hAnsi="Calibri"/>
        </w:rPr>
        <w:t>certificado</w:t>
      </w:r>
      <w:r w:rsidRPr="00750247">
        <w:rPr>
          <w:rFonts w:ascii="Calibri" w:hAnsi="Calibri"/>
          <w:spacing w:val="-10"/>
        </w:rPr>
        <w:t xml:space="preserve"> </w:t>
      </w:r>
      <w:r w:rsidRPr="00750247">
        <w:rPr>
          <w:rFonts w:ascii="Calibri" w:hAnsi="Calibri"/>
        </w:rPr>
        <w:t>de</w:t>
      </w:r>
      <w:r w:rsidRPr="00750247">
        <w:rPr>
          <w:rFonts w:ascii="Calibri" w:hAnsi="Calibri"/>
          <w:spacing w:val="-9"/>
        </w:rPr>
        <w:t xml:space="preserve"> </w:t>
      </w:r>
      <w:r w:rsidRPr="00750247">
        <w:rPr>
          <w:rFonts w:ascii="Calibri" w:hAnsi="Calibri"/>
        </w:rPr>
        <w:t>cualificación</w:t>
      </w:r>
      <w:r w:rsidRPr="00750247">
        <w:rPr>
          <w:rFonts w:ascii="Calibri" w:hAnsi="Calibri"/>
          <w:spacing w:val="-8"/>
        </w:rPr>
        <w:t xml:space="preserve"> </w:t>
      </w:r>
      <w:r w:rsidRPr="00750247">
        <w:rPr>
          <w:rFonts w:ascii="Calibri" w:hAnsi="Calibri"/>
        </w:rPr>
        <w:t>del</w:t>
      </w:r>
      <w:r w:rsidRPr="00750247">
        <w:rPr>
          <w:rFonts w:ascii="Calibri" w:hAnsi="Calibri"/>
          <w:spacing w:val="-10"/>
        </w:rPr>
        <w:t xml:space="preserve"> </w:t>
      </w:r>
      <w:r w:rsidRPr="00750247">
        <w:rPr>
          <w:rFonts w:ascii="Calibri" w:hAnsi="Calibri"/>
        </w:rPr>
        <w:t>personal</w:t>
      </w:r>
      <w:r w:rsidRPr="00750247">
        <w:rPr>
          <w:rFonts w:ascii="Calibri" w:hAnsi="Calibri"/>
          <w:spacing w:val="-9"/>
        </w:rPr>
        <w:t xml:space="preserve"> </w:t>
      </w:r>
      <w:r w:rsidRPr="00750247">
        <w:rPr>
          <w:rFonts w:ascii="Calibri" w:hAnsi="Calibri"/>
        </w:rPr>
        <w:t>que</w:t>
      </w:r>
      <w:r w:rsidRPr="00750247">
        <w:rPr>
          <w:rFonts w:ascii="Calibri" w:hAnsi="Calibri"/>
          <w:spacing w:val="-11"/>
        </w:rPr>
        <w:t xml:space="preserve"> </w:t>
      </w:r>
      <w:r w:rsidRPr="00750247">
        <w:rPr>
          <w:rFonts w:ascii="Calibri" w:hAnsi="Calibri"/>
        </w:rPr>
        <w:t>realiza</w:t>
      </w:r>
      <w:r w:rsidRPr="00750247">
        <w:rPr>
          <w:rFonts w:ascii="Calibri" w:hAnsi="Calibri"/>
          <w:spacing w:val="-9"/>
        </w:rPr>
        <w:t xml:space="preserve"> </w:t>
      </w:r>
      <w:r w:rsidRPr="00750247">
        <w:rPr>
          <w:rFonts w:ascii="Calibri" w:hAnsi="Calibri"/>
        </w:rPr>
        <w:t>la</w:t>
      </w:r>
      <w:r w:rsidRPr="00750247">
        <w:rPr>
          <w:rFonts w:ascii="Calibri" w:hAnsi="Calibri"/>
          <w:spacing w:val="-8"/>
        </w:rPr>
        <w:t xml:space="preserve"> </w:t>
      </w:r>
      <w:r w:rsidRPr="00750247">
        <w:rPr>
          <w:rFonts w:ascii="Calibri" w:hAnsi="Calibri"/>
        </w:rPr>
        <w:t>soldadura</w:t>
      </w:r>
      <w:r w:rsidRPr="00750247">
        <w:rPr>
          <w:rFonts w:ascii="Calibri" w:hAnsi="Calibri"/>
          <w:spacing w:val="-9"/>
        </w:rPr>
        <w:t xml:space="preserve"> </w:t>
      </w:r>
      <w:r w:rsidRPr="00750247">
        <w:rPr>
          <w:rFonts w:ascii="Calibri" w:hAnsi="Calibri"/>
        </w:rPr>
        <w:t>no resistente.</w:t>
      </w:r>
    </w:p>
    <w:p w14:paraId="131640D4" w14:textId="77777777" w:rsidR="00D96DF0" w:rsidRPr="00750247" w:rsidRDefault="00D96DF0" w:rsidP="00772E5A">
      <w:pPr>
        <w:pStyle w:val="Prrafodelista"/>
        <w:numPr>
          <w:ilvl w:val="3"/>
          <w:numId w:val="21"/>
        </w:numPr>
        <w:tabs>
          <w:tab w:val="left" w:pos="994"/>
        </w:tabs>
        <w:kinsoku w:val="0"/>
        <w:overflowPunct w:val="0"/>
        <w:spacing w:before="118" w:after="0" w:line="240" w:lineRule="auto"/>
        <w:ind w:right="139"/>
        <w:contextualSpacing w:val="0"/>
        <w:jc w:val="both"/>
        <w:rPr>
          <w:rFonts w:ascii="Calibri" w:hAnsi="Calibri"/>
        </w:rPr>
      </w:pPr>
      <w:r w:rsidRPr="00750247">
        <w:rPr>
          <w:rFonts w:ascii="Calibri" w:hAnsi="Calibri"/>
        </w:rPr>
        <w:t>En su caso, certificado de homologación de soldadores y del proceso de soldadura.</w:t>
      </w:r>
    </w:p>
    <w:p w14:paraId="57C1B318" w14:textId="77777777" w:rsidR="00D96DF0" w:rsidRDefault="00D96DF0" w:rsidP="00D96DF0">
      <w:pPr>
        <w:pStyle w:val="Textoindependiente"/>
        <w:kinsoku w:val="0"/>
        <w:overflowPunct w:val="0"/>
        <w:spacing w:before="120"/>
        <w:ind w:left="142" w:right="47"/>
        <w:rPr>
          <w:rFonts w:ascii="Calibri" w:hAnsi="Calibri"/>
        </w:rPr>
      </w:pPr>
    </w:p>
    <w:p w14:paraId="3D0094C2" w14:textId="77777777" w:rsidR="00D96DF0" w:rsidRPr="00750247" w:rsidRDefault="00D96DF0" w:rsidP="00D96DF0">
      <w:pPr>
        <w:pStyle w:val="Textoindependiente"/>
        <w:kinsoku w:val="0"/>
        <w:overflowPunct w:val="0"/>
        <w:spacing w:before="120"/>
        <w:ind w:left="142" w:right="47"/>
        <w:rPr>
          <w:rFonts w:ascii="Calibri" w:hAnsi="Calibri"/>
        </w:rPr>
      </w:pPr>
      <w:r w:rsidRPr="00750247">
        <w:rPr>
          <w:rFonts w:ascii="Calibri" w:hAnsi="Calibri"/>
        </w:rPr>
        <w:lastRenderedPageBreak/>
        <w:t>Asimismo, se entregará la siguiente documentación relativa a los suministradores de los materiales empleados en la elaboración de las armaduras pasivas:</w:t>
      </w:r>
    </w:p>
    <w:p w14:paraId="5A57A5AD" w14:textId="77777777" w:rsidR="00D96DF0" w:rsidRPr="00750247" w:rsidRDefault="00D96DF0" w:rsidP="00772E5A">
      <w:pPr>
        <w:pStyle w:val="Prrafodelista"/>
        <w:numPr>
          <w:ilvl w:val="3"/>
          <w:numId w:val="21"/>
        </w:numPr>
        <w:tabs>
          <w:tab w:val="left" w:pos="994"/>
        </w:tabs>
        <w:kinsoku w:val="0"/>
        <w:overflowPunct w:val="0"/>
        <w:spacing w:before="120" w:after="0" w:line="240" w:lineRule="auto"/>
        <w:ind w:right="141"/>
        <w:contextualSpacing w:val="0"/>
        <w:jc w:val="both"/>
        <w:rPr>
          <w:rFonts w:ascii="Calibri" w:hAnsi="Calibri"/>
        </w:rPr>
      </w:pPr>
      <w:r w:rsidRPr="00750247">
        <w:rPr>
          <w:rFonts w:ascii="Calibri" w:hAnsi="Calibri"/>
        </w:rPr>
        <w:t>Documentación correspondiente al marcado CE o, en su caso, certificados de los ensayos que garanticen el cumplimiento de las especificaciones referidas en este</w:t>
      </w:r>
      <w:r w:rsidRPr="00750247">
        <w:rPr>
          <w:rFonts w:ascii="Calibri" w:hAnsi="Calibri"/>
          <w:spacing w:val="-3"/>
        </w:rPr>
        <w:t xml:space="preserve"> </w:t>
      </w:r>
      <w:r w:rsidRPr="00750247">
        <w:rPr>
          <w:rFonts w:ascii="Calibri" w:hAnsi="Calibri"/>
        </w:rPr>
        <w:t>Código.</w:t>
      </w:r>
    </w:p>
    <w:p w14:paraId="6F7BB776" w14:textId="77777777" w:rsidR="00D96DF0" w:rsidRPr="00750247" w:rsidRDefault="00D96DF0" w:rsidP="00772E5A">
      <w:pPr>
        <w:pStyle w:val="Prrafodelista"/>
        <w:numPr>
          <w:ilvl w:val="3"/>
          <w:numId w:val="21"/>
        </w:numPr>
        <w:tabs>
          <w:tab w:val="left" w:pos="994"/>
        </w:tabs>
        <w:kinsoku w:val="0"/>
        <w:overflowPunct w:val="0"/>
        <w:spacing w:before="122" w:after="0" w:line="237" w:lineRule="auto"/>
        <w:ind w:right="137"/>
        <w:contextualSpacing w:val="0"/>
        <w:jc w:val="both"/>
        <w:rPr>
          <w:rFonts w:ascii="Calibri" w:hAnsi="Calibri"/>
        </w:rPr>
      </w:pPr>
      <w:r w:rsidRPr="00750247">
        <w:rPr>
          <w:rFonts w:ascii="Calibri" w:hAnsi="Calibri"/>
        </w:rPr>
        <w:t>En su caso, declaraciones de estar en posesión de un distintivo de calidad oficialmente</w:t>
      </w:r>
      <w:r w:rsidRPr="00750247">
        <w:rPr>
          <w:rFonts w:ascii="Calibri" w:hAnsi="Calibri"/>
          <w:spacing w:val="-3"/>
        </w:rPr>
        <w:t xml:space="preserve"> </w:t>
      </w:r>
      <w:r w:rsidRPr="00750247">
        <w:rPr>
          <w:rFonts w:ascii="Calibri" w:hAnsi="Calibri"/>
        </w:rPr>
        <w:t>reconocido.</w:t>
      </w:r>
    </w:p>
    <w:p w14:paraId="783A0CFF" w14:textId="77777777" w:rsidR="00D96DF0"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En su caso, certificado del ensayo de</w:t>
      </w:r>
      <w:r w:rsidRPr="00750247">
        <w:rPr>
          <w:rFonts w:ascii="Calibri" w:hAnsi="Calibri"/>
          <w:spacing w:val="-3"/>
        </w:rPr>
        <w:t xml:space="preserve"> </w:t>
      </w:r>
      <w:r w:rsidRPr="00750247">
        <w:rPr>
          <w:rFonts w:ascii="Calibri" w:hAnsi="Calibri"/>
        </w:rPr>
        <w:t>adherencia.</w:t>
      </w:r>
    </w:p>
    <w:p w14:paraId="66117876" w14:textId="77777777" w:rsidR="00D96DF0" w:rsidRPr="00750247" w:rsidRDefault="00D96DF0" w:rsidP="00D96DF0">
      <w:pPr>
        <w:pStyle w:val="Prrafodelista"/>
        <w:tabs>
          <w:tab w:val="left" w:pos="994"/>
        </w:tabs>
        <w:kinsoku w:val="0"/>
        <w:overflowPunct w:val="0"/>
        <w:spacing w:before="121"/>
        <w:ind w:left="994"/>
        <w:jc w:val="both"/>
        <w:rPr>
          <w:rFonts w:ascii="Calibri" w:hAnsi="Calibri"/>
        </w:rPr>
      </w:pPr>
    </w:p>
    <w:p w14:paraId="47474160" w14:textId="77777777" w:rsidR="00D96DF0" w:rsidRPr="00E339DB" w:rsidRDefault="00D96DF0" w:rsidP="00E339DB">
      <w:pPr>
        <w:pStyle w:val="Ttulo1"/>
      </w:pPr>
      <w:bookmarkStart w:id="28" w:name="_bookmark13"/>
      <w:bookmarkStart w:id="29" w:name="_Toc81504226"/>
      <w:bookmarkEnd w:id="28"/>
      <w:r w:rsidRPr="00D81BFD">
        <w:t>Documentación del distintivo de calidad oficialmente reconocido (DCOR)</w:t>
      </w:r>
      <w:bookmarkEnd w:id="29"/>
    </w:p>
    <w:p w14:paraId="13A3D90B" w14:textId="77777777" w:rsidR="00D96DF0" w:rsidRPr="00D81BFD" w:rsidRDefault="00D96DF0" w:rsidP="00D96DF0">
      <w:pPr>
        <w:pStyle w:val="Textoindependiente"/>
        <w:kinsoku w:val="0"/>
        <w:overflowPunct w:val="0"/>
        <w:spacing w:before="94"/>
        <w:ind w:left="142" w:right="135" w:firstLine="427"/>
        <w:jc w:val="both"/>
        <w:rPr>
          <w:rFonts w:ascii="Calibri" w:hAnsi="Calibri"/>
        </w:rPr>
      </w:pPr>
      <w:r w:rsidRPr="00D81BFD">
        <w:rPr>
          <w:rFonts w:ascii="Calibri" w:hAnsi="Calibri"/>
        </w:rPr>
        <w:t>En el caso de que un producto o proceso de los contemplados en este código</w:t>
      </w:r>
      <w:r>
        <w:rPr>
          <w:rFonts w:ascii="Calibri" w:hAnsi="Calibri"/>
        </w:rPr>
        <w:t xml:space="preserve"> </w:t>
      </w:r>
      <w:r w:rsidRPr="00D81BFD">
        <w:rPr>
          <w:rFonts w:ascii="Calibri" w:hAnsi="Calibri"/>
        </w:rPr>
        <w:t>disponga de un distintivo de calidad oficialmente reconocido</w:t>
      </w:r>
      <w:r>
        <w:rPr>
          <w:rFonts w:ascii="Calibri" w:hAnsi="Calibri"/>
        </w:rPr>
        <w:t xml:space="preserve"> (DCOR)</w:t>
      </w:r>
      <w:r w:rsidRPr="00D81BFD">
        <w:rPr>
          <w:rFonts w:ascii="Calibri" w:hAnsi="Calibri"/>
        </w:rPr>
        <w:t>, se entregará copia del</w:t>
      </w:r>
      <w:r>
        <w:rPr>
          <w:rFonts w:ascii="Calibri" w:hAnsi="Calibri"/>
        </w:rPr>
        <w:t xml:space="preserve"> </w:t>
      </w:r>
      <w:r w:rsidRPr="00D81BFD">
        <w:rPr>
          <w:rFonts w:ascii="Calibri" w:hAnsi="Calibri"/>
        </w:rPr>
        <w:t>certificado vigente del distintivo, firmado por persona física con capacidad suficiente del</w:t>
      </w:r>
      <w:r>
        <w:rPr>
          <w:rFonts w:ascii="Calibri" w:hAnsi="Calibri"/>
        </w:rPr>
        <w:t xml:space="preserve"> </w:t>
      </w:r>
      <w:r w:rsidRPr="00D81BFD">
        <w:rPr>
          <w:rFonts w:ascii="Calibri" w:hAnsi="Calibri"/>
        </w:rPr>
        <w:t>documento que lo acredite, donde al menos constará la siguiente información:</w:t>
      </w:r>
    </w:p>
    <w:p w14:paraId="0FCA3452"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Identificación de la entidad certificadora.</w:t>
      </w:r>
    </w:p>
    <w:p w14:paraId="5B45DF8A"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Logotipo del distintivo de calidad.</w:t>
      </w:r>
    </w:p>
    <w:p w14:paraId="229DA25A"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Identificación del fabricante.</w:t>
      </w:r>
    </w:p>
    <w:p w14:paraId="146A1BC8"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Alcance del certificado.</w:t>
      </w:r>
    </w:p>
    <w:p w14:paraId="45B88D44"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Número de certificado.</w:t>
      </w:r>
    </w:p>
    <w:p w14:paraId="541039BA"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Fecha de expedición del certificado.</w:t>
      </w:r>
    </w:p>
    <w:p w14:paraId="0D836E1D" w14:textId="77777777" w:rsidR="00D96DF0" w:rsidRPr="00D81BFD" w:rsidRDefault="00D96DF0" w:rsidP="00772E5A">
      <w:pPr>
        <w:pStyle w:val="Prrafodelista"/>
        <w:numPr>
          <w:ilvl w:val="3"/>
          <w:numId w:val="21"/>
        </w:numPr>
        <w:tabs>
          <w:tab w:val="left" w:pos="994"/>
        </w:tabs>
        <w:kinsoku w:val="0"/>
        <w:overflowPunct w:val="0"/>
        <w:spacing w:before="121" w:after="0" w:line="240" w:lineRule="auto"/>
        <w:contextualSpacing w:val="0"/>
        <w:jc w:val="both"/>
        <w:rPr>
          <w:rFonts w:ascii="Calibri" w:hAnsi="Calibri"/>
        </w:rPr>
      </w:pPr>
      <w:r w:rsidRPr="00D81BFD">
        <w:rPr>
          <w:rFonts w:ascii="Calibri" w:hAnsi="Calibri"/>
        </w:rPr>
        <w:t>Periodo de vigencia del certificado.</w:t>
      </w:r>
    </w:p>
    <w:p w14:paraId="06240456" w14:textId="77777777" w:rsidR="00D96DF0" w:rsidRDefault="00D96DF0" w:rsidP="00D96DF0">
      <w:pPr>
        <w:pStyle w:val="Textoindependiente"/>
        <w:kinsoku w:val="0"/>
        <w:overflowPunct w:val="0"/>
        <w:spacing w:before="94"/>
        <w:ind w:left="142" w:right="135" w:firstLine="427"/>
        <w:jc w:val="both"/>
        <w:rPr>
          <w:rFonts w:ascii="Calibri" w:hAnsi="Calibri"/>
        </w:rPr>
      </w:pPr>
      <w:r w:rsidRPr="00D81BFD">
        <w:rPr>
          <w:rFonts w:ascii="Calibri" w:hAnsi="Calibri"/>
        </w:rPr>
        <w:t>La posesión de un distintivo de calidad oficialmente reconocido, conforme a lo</w:t>
      </w:r>
      <w:r>
        <w:rPr>
          <w:rFonts w:ascii="Calibri" w:hAnsi="Calibri"/>
        </w:rPr>
        <w:t xml:space="preserve"> </w:t>
      </w:r>
      <w:r w:rsidRPr="00D81BFD">
        <w:rPr>
          <w:rFonts w:ascii="Calibri" w:hAnsi="Calibri"/>
        </w:rPr>
        <w:t xml:space="preserve">establecido en el Artículo 18 </w:t>
      </w:r>
      <w:r>
        <w:rPr>
          <w:rFonts w:ascii="Calibri" w:hAnsi="Calibri"/>
        </w:rPr>
        <w:t>del</w:t>
      </w:r>
      <w:r w:rsidRPr="00D81BFD">
        <w:rPr>
          <w:rFonts w:ascii="Calibri" w:hAnsi="Calibri"/>
        </w:rPr>
        <w:t xml:space="preserve"> Código, permite reducir la documentación exigida</w:t>
      </w:r>
      <w:r>
        <w:rPr>
          <w:rFonts w:ascii="Calibri" w:hAnsi="Calibri"/>
        </w:rPr>
        <w:t xml:space="preserve"> </w:t>
      </w:r>
      <w:r w:rsidRPr="00D81BFD">
        <w:rPr>
          <w:rFonts w:ascii="Calibri" w:hAnsi="Calibri"/>
        </w:rPr>
        <w:t>en este Anejo</w:t>
      </w:r>
      <w:r>
        <w:rPr>
          <w:rFonts w:ascii="Calibri" w:hAnsi="Calibri"/>
        </w:rPr>
        <w:t>, por considerarse una garantía de la conformidad del producto</w:t>
      </w:r>
      <w:r w:rsidRPr="00D81BFD">
        <w:rPr>
          <w:rFonts w:ascii="Calibri" w:hAnsi="Calibri"/>
        </w:rPr>
        <w:t>.</w:t>
      </w:r>
    </w:p>
    <w:p w14:paraId="2EC71AC1" w14:textId="77777777" w:rsidR="00D96DF0" w:rsidRDefault="00D96DF0" w:rsidP="00D96DF0">
      <w:pPr>
        <w:pStyle w:val="Textoindependiente"/>
        <w:kinsoku w:val="0"/>
        <w:overflowPunct w:val="0"/>
        <w:spacing w:before="94"/>
        <w:ind w:left="142" w:right="135" w:firstLine="427"/>
        <w:jc w:val="both"/>
        <w:rPr>
          <w:rFonts w:ascii="Calibri" w:hAnsi="Calibri"/>
        </w:rPr>
      </w:pPr>
    </w:p>
    <w:p w14:paraId="275A2AD7" w14:textId="77777777" w:rsidR="00D96DF0" w:rsidRPr="00D81BFD" w:rsidRDefault="00D96DF0" w:rsidP="00D96DF0">
      <w:pPr>
        <w:pStyle w:val="Textoindependiente"/>
        <w:kinsoku w:val="0"/>
        <w:overflowPunct w:val="0"/>
        <w:spacing w:before="94"/>
        <w:ind w:left="142" w:right="135" w:firstLine="427"/>
        <w:jc w:val="both"/>
        <w:rPr>
          <w:rFonts w:ascii="Calibri" w:hAnsi="Calibri"/>
        </w:rPr>
      </w:pPr>
    </w:p>
    <w:p w14:paraId="492A53F2" w14:textId="77777777" w:rsidR="00D96DF0" w:rsidRPr="00750247" w:rsidRDefault="00D96DF0" w:rsidP="00D96DF0">
      <w:pPr>
        <w:pStyle w:val="Textoindependiente"/>
        <w:kinsoku w:val="0"/>
        <w:overflowPunct w:val="0"/>
        <w:spacing w:before="10"/>
        <w:rPr>
          <w:rFonts w:ascii="Calibri" w:hAnsi="Calibri"/>
          <w:sz w:val="23"/>
          <w:szCs w:val="23"/>
        </w:rPr>
      </w:pPr>
    </w:p>
    <w:p w14:paraId="77E33C95" w14:textId="77777777" w:rsidR="00D96DF0" w:rsidRPr="00750247" w:rsidRDefault="00D96DF0" w:rsidP="00772E5A">
      <w:pPr>
        <w:pStyle w:val="Ttulo1"/>
        <w:numPr>
          <w:ilvl w:val="0"/>
          <w:numId w:val="22"/>
        </w:numPr>
      </w:pPr>
      <w:bookmarkStart w:id="30" w:name="_bookmark15"/>
      <w:bookmarkStart w:id="31" w:name="_Toc81504227"/>
      <w:bookmarkEnd w:id="30"/>
      <w:r w:rsidRPr="00750247">
        <w:t>Documentación durante el</w:t>
      </w:r>
      <w:r w:rsidRPr="00750247">
        <w:rPr>
          <w:spacing w:val="-1"/>
        </w:rPr>
        <w:t xml:space="preserve"> </w:t>
      </w:r>
      <w:r w:rsidRPr="00750247">
        <w:t>suministro</w:t>
      </w:r>
      <w:bookmarkEnd w:id="31"/>
    </w:p>
    <w:p w14:paraId="63981FE1" w14:textId="77777777" w:rsidR="00D96DF0" w:rsidRPr="00750247" w:rsidRDefault="00D96DF0" w:rsidP="00D96DF0">
      <w:pPr>
        <w:pStyle w:val="Textoindependiente"/>
        <w:kinsoku w:val="0"/>
        <w:overflowPunct w:val="0"/>
        <w:spacing w:before="120"/>
        <w:ind w:left="142" w:right="139" w:firstLine="427"/>
        <w:jc w:val="both"/>
        <w:rPr>
          <w:rFonts w:ascii="Calibri" w:hAnsi="Calibri"/>
        </w:rPr>
      </w:pPr>
      <w:r w:rsidRPr="00750247">
        <w:rPr>
          <w:rFonts w:ascii="Calibri" w:hAnsi="Calibri"/>
        </w:rPr>
        <w:t>Con</w:t>
      </w:r>
      <w:r w:rsidRPr="00750247">
        <w:rPr>
          <w:rFonts w:ascii="Calibri" w:hAnsi="Calibri"/>
          <w:spacing w:val="-10"/>
        </w:rPr>
        <w:t xml:space="preserve"> </w:t>
      </w:r>
      <w:r w:rsidRPr="00750247">
        <w:rPr>
          <w:rFonts w:ascii="Calibri" w:hAnsi="Calibri"/>
        </w:rPr>
        <w:t>la</w:t>
      </w:r>
      <w:r w:rsidRPr="00750247">
        <w:rPr>
          <w:rFonts w:ascii="Calibri" w:hAnsi="Calibri"/>
          <w:spacing w:val="-10"/>
        </w:rPr>
        <w:t xml:space="preserve"> </w:t>
      </w:r>
      <w:r w:rsidRPr="00750247">
        <w:rPr>
          <w:rFonts w:ascii="Calibri" w:hAnsi="Calibri"/>
        </w:rPr>
        <w:t>entrega</w:t>
      </w:r>
      <w:r w:rsidRPr="00750247">
        <w:rPr>
          <w:rFonts w:ascii="Calibri" w:hAnsi="Calibri"/>
          <w:spacing w:val="-12"/>
        </w:rPr>
        <w:t xml:space="preserve"> </w:t>
      </w:r>
      <w:r w:rsidRPr="00750247">
        <w:rPr>
          <w:rFonts w:ascii="Calibri" w:hAnsi="Calibri"/>
        </w:rPr>
        <w:t>de</w:t>
      </w:r>
      <w:r w:rsidRPr="00750247">
        <w:rPr>
          <w:rFonts w:ascii="Calibri" w:hAnsi="Calibri"/>
          <w:spacing w:val="-13"/>
        </w:rPr>
        <w:t xml:space="preserve"> </w:t>
      </w:r>
      <w:r w:rsidRPr="00750247">
        <w:rPr>
          <w:rFonts w:ascii="Calibri" w:hAnsi="Calibri"/>
        </w:rPr>
        <w:t>cualquier</w:t>
      </w:r>
      <w:r w:rsidRPr="00750247">
        <w:rPr>
          <w:rFonts w:ascii="Calibri" w:hAnsi="Calibri"/>
          <w:spacing w:val="-10"/>
        </w:rPr>
        <w:t xml:space="preserve"> </w:t>
      </w:r>
      <w:r w:rsidRPr="00750247">
        <w:rPr>
          <w:rFonts w:ascii="Calibri" w:hAnsi="Calibri"/>
        </w:rPr>
        <w:t>material</w:t>
      </w:r>
      <w:r w:rsidRPr="00750247">
        <w:rPr>
          <w:rFonts w:ascii="Calibri" w:hAnsi="Calibri"/>
          <w:spacing w:val="-11"/>
        </w:rPr>
        <w:t xml:space="preserve"> </w:t>
      </w:r>
      <w:r w:rsidRPr="00750247">
        <w:rPr>
          <w:rFonts w:ascii="Calibri" w:hAnsi="Calibri"/>
        </w:rPr>
        <w:t>o</w:t>
      </w:r>
      <w:r w:rsidRPr="00750247">
        <w:rPr>
          <w:rFonts w:ascii="Calibri" w:hAnsi="Calibri"/>
          <w:spacing w:val="-11"/>
        </w:rPr>
        <w:t xml:space="preserve"> </w:t>
      </w:r>
      <w:r w:rsidRPr="00750247">
        <w:rPr>
          <w:rFonts w:ascii="Calibri" w:hAnsi="Calibri"/>
        </w:rPr>
        <w:t>producto,</w:t>
      </w:r>
      <w:r w:rsidRPr="00750247">
        <w:rPr>
          <w:rFonts w:ascii="Calibri" w:hAnsi="Calibri"/>
          <w:spacing w:val="-11"/>
        </w:rPr>
        <w:t xml:space="preserve"> </w:t>
      </w:r>
      <w:r w:rsidRPr="00750247">
        <w:rPr>
          <w:rFonts w:ascii="Calibri" w:hAnsi="Calibri"/>
        </w:rPr>
        <w:t>el</w:t>
      </w:r>
      <w:r w:rsidRPr="00750247">
        <w:rPr>
          <w:rFonts w:ascii="Calibri" w:hAnsi="Calibri"/>
          <w:spacing w:val="-10"/>
        </w:rPr>
        <w:t xml:space="preserve"> </w:t>
      </w:r>
      <w:r w:rsidRPr="00750247">
        <w:rPr>
          <w:rFonts w:ascii="Calibri" w:hAnsi="Calibri"/>
        </w:rPr>
        <w:t>suministrador</w:t>
      </w:r>
      <w:r w:rsidRPr="00750247">
        <w:rPr>
          <w:rFonts w:ascii="Calibri" w:hAnsi="Calibri"/>
          <w:spacing w:val="-11"/>
        </w:rPr>
        <w:t xml:space="preserve"> </w:t>
      </w:r>
      <w:r w:rsidRPr="00750247">
        <w:rPr>
          <w:rFonts w:ascii="Calibri" w:hAnsi="Calibri"/>
        </w:rPr>
        <w:t>proporcionará</w:t>
      </w:r>
      <w:r w:rsidRPr="00750247">
        <w:rPr>
          <w:rFonts w:ascii="Calibri" w:hAnsi="Calibri"/>
          <w:spacing w:val="-11"/>
        </w:rPr>
        <w:t xml:space="preserve"> </w:t>
      </w:r>
      <w:r w:rsidRPr="00750247">
        <w:rPr>
          <w:rFonts w:ascii="Calibri" w:hAnsi="Calibri"/>
        </w:rPr>
        <w:t xml:space="preserve">una </w:t>
      </w:r>
      <w:r w:rsidRPr="000B7D70">
        <w:rPr>
          <w:rFonts w:ascii="Calibri" w:hAnsi="Calibri"/>
          <w:b/>
        </w:rPr>
        <w:t>hoja de suministro</w:t>
      </w:r>
      <w:r w:rsidRPr="00750247">
        <w:rPr>
          <w:rFonts w:ascii="Calibri" w:hAnsi="Calibri"/>
        </w:rPr>
        <w:t xml:space="preserve"> en la que se recogerá, como mínimo, la información que a continuación se detalla de forma específica para cada uno de</w:t>
      </w:r>
      <w:r w:rsidRPr="00750247">
        <w:rPr>
          <w:rFonts w:ascii="Calibri" w:hAnsi="Calibri"/>
          <w:spacing w:val="-13"/>
        </w:rPr>
        <w:t xml:space="preserve"> </w:t>
      </w:r>
      <w:r w:rsidRPr="00750247">
        <w:rPr>
          <w:rFonts w:ascii="Calibri" w:hAnsi="Calibri"/>
        </w:rPr>
        <w:t>ellos.</w:t>
      </w:r>
    </w:p>
    <w:p w14:paraId="5E0BEF66" w14:textId="77777777" w:rsidR="00D96DF0" w:rsidRPr="00750247" w:rsidRDefault="00D96DF0" w:rsidP="00D96DF0">
      <w:pPr>
        <w:pStyle w:val="Textoindependiente"/>
        <w:kinsoku w:val="0"/>
        <w:overflowPunct w:val="0"/>
        <w:spacing w:before="10"/>
        <w:rPr>
          <w:rFonts w:ascii="Calibri" w:hAnsi="Calibri"/>
          <w:sz w:val="20"/>
          <w:szCs w:val="20"/>
        </w:rPr>
      </w:pPr>
    </w:p>
    <w:p w14:paraId="0AEC1524" w14:textId="77777777" w:rsidR="00D96DF0" w:rsidRPr="00750247" w:rsidRDefault="00D96DF0" w:rsidP="00E339DB">
      <w:pPr>
        <w:pStyle w:val="Ttulo1"/>
      </w:pPr>
      <w:bookmarkStart w:id="32" w:name="_bookmark16"/>
      <w:bookmarkStart w:id="33" w:name="_Toc81504228"/>
      <w:bookmarkEnd w:id="32"/>
      <w:r w:rsidRPr="00750247">
        <w:t>Cementos</w:t>
      </w:r>
      <w:bookmarkEnd w:id="33"/>
    </w:p>
    <w:p w14:paraId="1DF3CDF0" w14:textId="77777777" w:rsidR="00D96DF0" w:rsidRDefault="00D96DF0" w:rsidP="00D96DF0">
      <w:pPr>
        <w:pStyle w:val="Textoindependiente"/>
        <w:kinsoku w:val="0"/>
        <w:overflowPunct w:val="0"/>
        <w:spacing w:before="120"/>
        <w:ind w:left="142" w:right="139" w:firstLine="427"/>
        <w:jc w:val="both"/>
      </w:pPr>
      <w:r w:rsidRPr="00750247">
        <w:rPr>
          <w:rFonts w:ascii="Calibri" w:hAnsi="Calibri"/>
        </w:rPr>
        <w:t>La información a incluir será la exigida en la reglamentación específica vigente</w:t>
      </w:r>
      <w:r>
        <w:rPr>
          <w:rFonts w:ascii="Calibri" w:hAnsi="Calibri"/>
        </w:rPr>
        <w:t>,</w:t>
      </w:r>
      <w:r w:rsidRPr="0029394E">
        <w:t xml:space="preserve"> </w:t>
      </w:r>
      <w:r w:rsidRPr="0029394E">
        <w:rPr>
          <w:rFonts w:ascii="Calibri" w:hAnsi="Calibri"/>
        </w:rPr>
        <w:t>en particular lo</w:t>
      </w:r>
      <w:r>
        <w:rPr>
          <w:rFonts w:ascii="Calibri" w:hAnsi="Calibri"/>
        </w:rPr>
        <w:t xml:space="preserve"> </w:t>
      </w:r>
      <w:r w:rsidRPr="0029394E">
        <w:rPr>
          <w:rFonts w:ascii="Calibri" w:hAnsi="Calibri"/>
        </w:rPr>
        <w:t>indicado en la vigente Instrucción para la Recepción de Cementos.</w:t>
      </w:r>
      <w:r>
        <w:rPr>
          <w:rFonts w:ascii="Calibri" w:hAnsi="Calibri"/>
        </w:rPr>
        <w:t xml:space="preserve"> (Ver apartado 4.2.1. del capítulo 4 de esta Guía)</w:t>
      </w:r>
      <w:r w:rsidRPr="00750247">
        <w:rPr>
          <w:rFonts w:ascii="Calibri" w:hAnsi="Calibri"/>
        </w:rPr>
        <w:t>.</w:t>
      </w:r>
      <w:r w:rsidRPr="0029394E">
        <w:t xml:space="preserve"> </w:t>
      </w:r>
    </w:p>
    <w:p w14:paraId="2D302B15" w14:textId="77777777" w:rsidR="00D96DF0" w:rsidRPr="00750247" w:rsidRDefault="00D96DF0" w:rsidP="00D96DF0">
      <w:pPr>
        <w:pStyle w:val="Textoindependiente"/>
        <w:kinsoku w:val="0"/>
        <w:overflowPunct w:val="0"/>
        <w:spacing w:before="120"/>
        <w:ind w:left="142" w:right="139" w:firstLine="427"/>
        <w:jc w:val="both"/>
        <w:rPr>
          <w:rFonts w:ascii="Calibri" w:hAnsi="Calibri"/>
        </w:rPr>
      </w:pPr>
      <w:r w:rsidRPr="0029394E">
        <w:rPr>
          <w:rFonts w:ascii="Calibri" w:hAnsi="Calibri"/>
        </w:rPr>
        <w:lastRenderedPageBreak/>
        <w:t>En su caso, estar en posesión de un distintivo de calidad oficialmente reconocido</w:t>
      </w:r>
      <w:r>
        <w:rPr>
          <w:rFonts w:ascii="Calibri" w:hAnsi="Calibri"/>
        </w:rPr>
        <w:t>.</w:t>
      </w:r>
    </w:p>
    <w:p w14:paraId="2BF195A1" w14:textId="77777777" w:rsidR="00D96DF0" w:rsidRPr="00750247" w:rsidRDefault="00D96DF0" w:rsidP="00D96DF0">
      <w:pPr>
        <w:pStyle w:val="Textoindependiente"/>
        <w:kinsoku w:val="0"/>
        <w:overflowPunct w:val="0"/>
        <w:spacing w:before="7"/>
        <w:rPr>
          <w:rFonts w:ascii="Calibri" w:hAnsi="Calibri"/>
          <w:sz w:val="20"/>
          <w:szCs w:val="20"/>
        </w:rPr>
      </w:pPr>
    </w:p>
    <w:p w14:paraId="6E060286" w14:textId="77777777" w:rsidR="00D96DF0" w:rsidRPr="00750247" w:rsidRDefault="00D96DF0" w:rsidP="00E339DB">
      <w:pPr>
        <w:pStyle w:val="Ttulo1"/>
      </w:pPr>
      <w:bookmarkStart w:id="34" w:name="_bookmark17"/>
      <w:bookmarkStart w:id="35" w:name="_Toc81504229"/>
      <w:bookmarkEnd w:id="34"/>
      <w:r w:rsidRPr="00750247">
        <w:t>Áridos</w:t>
      </w:r>
      <w:bookmarkEnd w:id="35"/>
    </w:p>
    <w:p w14:paraId="779BC1FE" w14:textId="77777777" w:rsidR="00D96DF0" w:rsidRPr="00750247" w:rsidRDefault="00D96DF0" w:rsidP="00772E5A">
      <w:pPr>
        <w:pStyle w:val="Prrafodelista"/>
        <w:numPr>
          <w:ilvl w:val="0"/>
          <w:numId w:val="11"/>
        </w:numPr>
        <w:tabs>
          <w:tab w:val="left" w:pos="994"/>
        </w:tabs>
        <w:kinsoku w:val="0"/>
        <w:overflowPunct w:val="0"/>
        <w:spacing w:before="123"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2D6E1C18" w14:textId="77777777" w:rsidR="00D96DF0" w:rsidRPr="00750247" w:rsidRDefault="00D96DF0" w:rsidP="00772E5A">
      <w:pPr>
        <w:pStyle w:val="Prrafodelista"/>
        <w:numPr>
          <w:ilvl w:val="0"/>
          <w:numId w:val="11"/>
        </w:numPr>
        <w:tabs>
          <w:tab w:val="left" w:pos="994"/>
        </w:tabs>
        <w:kinsoku w:val="0"/>
        <w:overflowPunct w:val="0"/>
        <w:spacing w:before="121" w:after="0" w:line="237" w:lineRule="auto"/>
        <w:ind w:right="135"/>
        <w:contextualSpacing w:val="0"/>
        <w:jc w:val="both"/>
        <w:rPr>
          <w:rFonts w:ascii="Calibri" w:hAnsi="Calibri"/>
        </w:rPr>
      </w:pPr>
      <w:r w:rsidRPr="00750247">
        <w:rPr>
          <w:rFonts w:ascii="Calibri" w:hAnsi="Calibri"/>
        </w:rPr>
        <w:t>Número de la declaración de prestaciones, o en su caso, indicación de autoconsumo.</w:t>
      </w:r>
    </w:p>
    <w:p w14:paraId="74389111" w14:textId="77777777" w:rsidR="00D96DF0" w:rsidRPr="00750247" w:rsidRDefault="00D96DF0" w:rsidP="00772E5A">
      <w:pPr>
        <w:pStyle w:val="Prrafodelista"/>
        <w:numPr>
          <w:ilvl w:val="0"/>
          <w:numId w:val="11"/>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p>
    <w:p w14:paraId="39223CE7" w14:textId="77777777" w:rsidR="00D96DF0" w:rsidRPr="00750247" w:rsidRDefault="00D96DF0" w:rsidP="00772E5A">
      <w:pPr>
        <w:pStyle w:val="Prrafodelista"/>
        <w:numPr>
          <w:ilvl w:val="0"/>
          <w:numId w:val="11"/>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Nombre de la</w:t>
      </w:r>
      <w:r w:rsidRPr="00750247">
        <w:rPr>
          <w:rFonts w:ascii="Calibri" w:hAnsi="Calibri"/>
          <w:spacing w:val="-1"/>
        </w:rPr>
        <w:t xml:space="preserve"> </w:t>
      </w:r>
      <w:r w:rsidRPr="00750247">
        <w:rPr>
          <w:rFonts w:ascii="Calibri" w:hAnsi="Calibri"/>
        </w:rPr>
        <w:t>cantera.</w:t>
      </w:r>
    </w:p>
    <w:p w14:paraId="718729FB" w14:textId="77777777" w:rsidR="00D96DF0" w:rsidRPr="00750247" w:rsidRDefault="00D96DF0" w:rsidP="00772E5A">
      <w:pPr>
        <w:pStyle w:val="Prrafodelista"/>
        <w:numPr>
          <w:ilvl w:val="0"/>
          <w:numId w:val="1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696267A2" w14:textId="77777777" w:rsidR="00D96DF0" w:rsidRPr="00750247" w:rsidRDefault="00D96DF0" w:rsidP="00772E5A">
      <w:pPr>
        <w:pStyle w:val="Prrafodelista"/>
        <w:numPr>
          <w:ilvl w:val="0"/>
          <w:numId w:val="11"/>
        </w:numPr>
        <w:tabs>
          <w:tab w:val="left" w:pos="994"/>
        </w:tabs>
        <w:kinsoku w:val="0"/>
        <w:overflowPunct w:val="0"/>
        <w:spacing w:before="116" w:after="0" w:line="240" w:lineRule="auto"/>
        <w:contextualSpacing w:val="0"/>
        <w:jc w:val="both"/>
        <w:rPr>
          <w:rFonts w:ascii="Calibri" w:hAnsi="Calibri"/>
        </w:rPr>
      </w:pPr>
      <w:r w:rsidRPr="00750247">
        <w:rPr>
          <w:rFonts w:ascii="Calibri" w:hAnsi="Calibri"/>
        </w:rPr>
        <w:t>Fecha de</w:t>
      </w:r>
      <w:r w:rsidRPr="00750247">
        <w:rPr>
          <w:rFonts w:ascii="Calibri" w:hAnsi="Calibri"/>
          <w:spacing w:val="-1"/>
        </w:rPr>
        <w:t xml:space="preserve"> </w:t>
      </w:r>
      <w:r w:rsidRPr="00750247">
        <w:rPr>
          <w:rFonts w:ascii="Calibri" w:hAnsi="Calibri"/>
        </w:rPr>
        <w:t>entrega.</w:t>
      </w:r>
    </w:p>
    <w:p w14:paraId="7F2EAFF4" w14:textId="77777777" w:rsidR="00D96DF0" w:rsidRPr="00750247" w:rsidRDefault="00D96DF0" w:rsidP="00772E5A">
      <w:pPr>
        <w:pStyle w:val="Prrafodelista"/>
        <w:numPr>
          <w:ilvl w:val="0"/>
          <w:numId w:val="1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Cantidad de árido</w:t>
      </w:r>
      <w:r w:rsidRPr="00750247">
        <w:rPr>
          <w:rFonts w:ascii="Calibri" w:hAnsi="Calibri"/>
          <w:spacing w:val="-1"/>
        </w:rPr>
        <w:t xml:space="preserve"> </w:t>
      </w:r>
      <w:r w:rsidRPr="00750247">
        <w:rPr>
          <w:rFonts w:ascii="Calibri" w:hAnsi="Calibri"/>
        </w:rPr>
        <w:t>suministrado.</w:t>
      </w:r>
    </w:p>
    <w:p w14:paraId="3D211861" w14:textId="77777777" w:rsidR="00D96DF0" w:rsidRPr="00750247" w:rsidRDefault="00D96DF0" w:rsidP="00772E5A">
      <w:pPr>
        <w:pStyle w:val="Prrafodelista"/>
        <w:numPr>
          <w:ilvl w:val="0"/>
          <w:numId w:val="11"/>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Designación del árido según se especifica en el</w:t>
      </w:r>
      <w:r>
        <w:rPr>
          <w:rFonts w:ascii="Calibri" w:hAnsi="Calibri"/>
        </w:rPr>
        <w:t xml:space="preserve"> apartado 4.2.3 de esta Guía (</w:t>
      </w:r>
      <w:r w:rsidRPr="00750247">
        <w:rPr>
          <w:rFonts w:ascii="Calibri" w:hAnsi="Calibri"/>
        </w:rPr>
        <w:t xml:space="preserve">Artículo 30 </w:t>
      </w:r>
      <w:r>
        <w:rPr>
          <w:rFonts w:ascii="Calibri" w:hAnsi="Calibri"/>
        </w:rPr>
        <w:t>del</w:t>
      </w:r>
      <w:r w:rsidRPr="00750247">
        <w:rPr>
          <w:rFonts w:ascii="Calibri" w:hAnsi="Calibri"/>
          <w:spacing w:val="-13"/>
        </w:rPr>
        <w:t xml:space="preserve"> </w:t>
      </w:r>
      <w:r w:rsidRPr="00750247">
        <w:rPr>
          <w:rFonts w:ascii="Calibri" w:hAnsi="Calibri"/>
        </w:rPr>
        <w:t>Código</w:t>
      </w:r>
      <w:r>
        <w:rPr>
          <w:rFonts w:ascii="Calibri" w:hAnsi="Calibri"/>
        </w:rPr>
        <w:t>)</w:t>
      </w:r>
      <w:r w:rsidRPr="00750247">
        <w:rPr>
          <w:rFonts w:ascii="Calibri" w:hAnsi="Calibri"/>
        </w:rPr>
        <w:t>.</w:t>
      </w:r>
    </w:p>
    <w:p w14:paraId="39B11B14" w14:textId="77777777" w:rsidR="00D96DF0" w:rsidRPr="00750247" w:rsidRDefault="00D96DF0" w:rsidP="00772E5A">
      <w:pPr>
        <w:pStyle w:val="Prrafodelista"/>
        <w:numPr>
          <w:ilvl w:val="0"/>
          <w:numId w:val="11"/>
        </w:numPr>
        <w:tabs>
          <w:tab w:val="left" w:pos="994"/>
        </w:tabs>
        <w:kinsoku w:val="0"/>
        <w:overflowPunct w:val="0"/>
        <w:spacing w:before="117" w:after="0" w:line="240" w:lineRule="auto"/>
        <w:ind w:right="139"/>
        <w:contextualSpacing w:val="0"/>
        <w:jc w:val="both"/>
        <w:rPr>
          <w:rFonts w:ascii="Calibri" w:hAnsi="Calibri"/>
        </w:rPr>
      </w:pPr>
      <w:r w:rsidRPr="00750247">
        <w:rPr>
          <w:rFonts w:ascii="Calibri" w:hAnsi="Calibri"/>
        </w:rPr>
        <w:t>En su caso, estar en posesión de un distintivo de calidad oficialmente reconocido</w:t>
      </w:r>
      <w:r>
        <w:rPr>
          <w:rFonts w:ascii="Calibri" w:hAnsi="Calibri"/>
        </w:rPr>
        <w:t xml:space="preserve"> (DCOR)</w:t>
      </w:r>
      <w:r w:rsidRPr="00750247">
        <w:rPr>
          <w:rFonts w:ascii="Calibri" w:hAnsi="Calibri"/>
        </w:rPr>
        <w:t>.</w:t>
      </w:r>
    </w:p>
    <w:p w14:paraId="5A689FF0" w14:textId="77777777" w:rsidR="00D96DF0" w:rsidRDefault="00D96DF0" w:rsidP="00772E5A">
      <w:pPr>
        <w:pStyle w:val="Prrafodelista"/>
        <w:numPr>
          <w:ilvl w:val="0"/>
          <w:numId w:val="11"/>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7ACC9393" w14:textId="77777777" w:rsidR="00D96DF0" w:rsidRPr="00750247" w:rsidRDefault="00D96DF0" w:rsidP="00D96DF0">
      <w:pPr>
        <w:pStyle w:val="Textoindependiente"/>
        <w:kinsoku w:val="0"/>
        <w:overflowPunct w:val="0"/>
        <w:spacing w:before="7"/>
        <w:rPr>
          <w:rFonts w:ascii="Calibri" w:hAnsi="Calibri"/>
          <w:sz w:val="20"/>
          <w:szCs w:val="20"/>
        </w:rPr>
      </w:pPr>
    </w:p>
    <w:p w14:paraId="154662FE" w14:textId="77777777" w:rsidR="00D96DF0" w:rsidRPr="00750247" w:rsidRDefault="00D96DF0" w:rsidP="00E339DB">
      <w:pPr>
        <w:pStyle w:val="Ttulo1"/>
      </w:pPr>
      <w:bookmarkStart w:id="36" w:name="_bookmark18"/>
      <w:bookmarkStart w:id="37" w:name="_Toc81504230"/>
      <w:bookmarkEnd w:id="36"/>
      <w:r w:rsidRPr="00750247">
        <w:t>Aditivos</w:t>
      </w:r>
      <w:bookmarkEnd w:id="37"/>
    </w:p>
    <w:p w14:paraId="48507607" w14:textId="77777777" w:rsidR="00D96DF0" w:rsidRPr="00750247" w:rsidRDefault="00D96DF0" w:rsidP="00772E5A">
      <w:pPr>
        <w:pStyle w:val="Prrafodelista"/>
        <w:numPr>
          <w:ilvl w:val="0"/>
          <w:numId w:val="10"/>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51CCB685" w14:textId="77777777" w:rsidR="00D96DF0" w:rsidRPr="00750247" w:rsidRDefault="00D96DF0" w:rsidP="00772E5A">
      <w:pPr>
        <w:pStyle w:val="Prrafodelista"/>
        <w:numPr>
          <w:ilvl w:val="0"/>
          <w:numId w:val="10"/>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Número la declaración de</w:t>
      </w:r>
      <w:r w:rsidRPr="00750247">
        <w:rPr>
          <w:rFonts w:ascii="Calibri" w:hAnsi="Calibri"/>
          <w:spacing w:val="-2"/>
        </w:rPr>
        <w:t xml:space="preserve"> </w:t>
      </w:r>
      <w:r w:rsidRPr="00750247">
        <w:rPr>
          <w:rFonts w:ascii="Calibri" w:hAnsi="Calibri"/>
        </w:rPr>
        <w:t>prestaciones</w:t>
      </w:r>
    </w:p>
    <w:p w14:paraId="3582ED33" w14:textId="77777777" w:rsidR="00D96DF0" w:rsidRPr="00750247" w:rsidRDefault="00D96DF0" w:rsidP="00772E5A">
      <w:pPr>
        <w:pStyle w:val="Prrafodelista"/>
        <w:numPr>
          <w:ilvl w:val="0"/>
          <w:numId w:val="10"/>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p>
    <w:p w14:paraId="7AD2920B" w14:textId="77777777" w:rsidR="00D96DF0" w:rsidRPr="00750247" w:rsidRDefault="00D96DF0" w:rsidP="00772E5A">
      <w:pPr>
        <w:pStyle w:val="Prrafodelista"/>
        <w:numPr>
          <w:ilvl w:val="0"/>
          <w:numId w:val="10"/>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3"/>
        </w:rPr>
        <w:t xml:space="preserve"> </w:t>
      </w:r>
      <w:r w:rsidRPr="00750247">
        <w:rPr>
          <w:rFonts w:ascii="Calibri" w:hAnsi="Calibri"/>
        </w:rPr>
        <w:t>peticionario.</w:t>
      </w:r>
    </w:p>
    <w:p w14:paraId="7B39AC00" w14:textId="77777777" w:rsidR="00D96DF0" w:rsidRPr="00750247" w:rsidRDefault="00D96DF0" w:rsidP="00772E5A">
      <w:pPr>
        <w:pStyle w:val="Prrafodelista"/>
        <w:numPr>
          <w:ilvl w:val="0"/>
          <w:numId w:val="10"/>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Fecha de</w:t>
      </w:r>
      <w:r w:rsidRPr="00750247">
        <w:rPr>
          <w:rFonts w:ascii="Calibri" w:hAnsi="Calibri"/>
          <w:spacing w:val="-1"/>
        </w:rPr>
        <w:t xml:space="preserve"> </w:t>
      </w:r>
      <w:r w:rsidRPr="00750247">
        <w:rPr>
          <w:rFonts w:ascii="Calibri" w:hAnsi="Calibri"/>
        </w:rPr>
        <w:t>entrega.</w:t>
      </w:r>
    </w:p>
    <w:p w14:paraId="6E886D84" w14:textId="77777777" w:rsidR="00D96DF0" w:rsidRPr="00750247" w:rsidRDefault="00D96DF0" w:rsidP="00772E5A">
      <w:pPr>
        <w:pStyle w:val="Prrafodelista"/>
        <w:numPr>
          <w:ilvl w:val="0"/>
          <w:numId w:val="10"/>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Cantidad</w:t>
      </w:r>
      <w:r w:rsidRPr="00750247">
        <w:rPr>
          <w:rFonts w:ascii="Calibri" w:hAnsi="Calibri"/>
          <w:spacing w:val="-1"/>
        </w:rPr>
        <w:t xml:space="preserve"> </w:t>
      </w:r>
      <w:r w:rsidRPr="00750247">
        <w:rPr>
          <w:rFonts w:ascii="Calibri" w:hAnsi="Calibri"/>
        </w:rPr>
        <w:t>suministrada.</w:t>
      </w:r>
    </w:p>
    <w:p w14:paraId="02DE41FD" w14:textId="77777777" w:rsidR="00D96DF0" w:rsidRPr="00750247" w:rsidRDefault="00D96DF0" w:rsidP="00772E5A">
      <w:pPr>
        <w:pStyle w:val="Prrafodelista"/>
        <w:numPr>
          <w:ilvl w:val="0"/>
          <w:numId w:val="10"/>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 xml:space="preserve">Designación del aditivo según se especifica en el </w:t>
      </w:r>
      <w:r>
        <w:rPr>
          <w:rFonts w:ascii="Calibri" w:hAnsi="Calibri"/>
        </w:rPr>
        <w:t>apartado 4.2.4 de esta Guía (</w:t>
      </w:r>
      <w:r w:rsidRPr="00750247">
        <w:rPr>
          <w:rFonts w:ascii="Calibri" w:hAnsi="Calibri"/>
        </w:rPr>
        <w:t xml:space="preserve">Artículo 31 </w:t>
      </w:r>
      <w:r>
        <w:rPr>
          <w:rFonts w:ascii="Calibri" w:hAnsi="Calibri"/>
        </w:rPr>
        <w:t>del</w:t>
      </w:r>
      <w:r w:rsidRPr="00750247">
        <w:rPr>
          <w:rFonts w:ascii="Calibri" w:hAnsi="Calibri"/>
          <w:spacing w:val="-17"/>
        </w:rPr>
        <w:t xml:space="preserve"> </w:t>
      </w:r>
      <w:r w:rsidRPr="00750247">
        <w:rPr>
          <w:rFonts w:ascii="Calibri" w:hAnsi="Calibri"/>
        </w:rPr>
        <w:t>Código</w:t>
      </w:r>
      <w:r>
        <w:rPr>
          <w:rFonts w:ascii="Calibri" w:hAnsi="Calibri"/>
        </w:rPr>
        <w:t>)</w:t>
      </w:r>
      <w:r w:rsidRPr="00750247">
        <w:rPr>
          <w:rFonts w:ascii="Calibri" w:hAnsi="Calibri"/>
        </w:rPr>
        <w:t>.</w:t>
      </w:r>
    </w:p>
    <w:p w14:paraId="23964314" w14:textId="77777777" w:rsidR="00D96DF0" w:rsidRPr="00750247" w:rsidRDefault="00D96DF0" w:rsidP="00772E5A">
      <w:pPr>
        <w:pStyle w:val="Prrafodelista"/>
        <w:numPr>
          <w:ilvl w:val="0"/>
          <w:numId w:val="10"/>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En su caso, estar en posesión de un distintivo de calidad oficialmente reconocido.</w:t>
      </w:r>
    </w:p>
    <w:p w14:paraId="56982AA3" w14:textId="77777777" w:rsidR="00D96DF0" w:rsidRPr="00750247" w:rsidRDefault="00D96DF0" w:rsidP="00772E5A">
      <w:pPr>
        <w:pStyle w:val="Prrafodelista"/>
        <w:numPr>
          <w:ilvl w:val="1"/>
          <w:numId w:val="9"/>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1"/>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26A88DED" w14:textId="77777777" w:rsidR="00D96DF0" w:rsidRPr="00750247" w:rsidRDefault="00D96DF0" w:rsidP="00D96DF0">
      <w:pPr>
        <w:pStyle w:val="Textoindependiente"/>
        <w:kinsoku w:val="0"/>
        <w:overflowPunct w:val="0"/>
        <w:spacing w:before="5"/>
        <w:rPr>
          <w:rFonts w:ascii="Calibri" w:hAnsi="Calibri"/>
          <w:sz w:val="20"/>
          <w:szCs w:val="20"/>
        </w:rPr>
      </w:pPr>
    </w:p>
    <w:p w14:paraId="2B59875A" w14:textId="77777777" w:rsidR="00D96DF0" w:rsidRPr="00750247" w:rsidRDefault="00D96DF0" w:rsidP="00E339DB">
      <w:pPr>
        <w:pStyle w:val="Ttulo1"/>
      </w:pPr>
      <w:bookmarkStart w:id="38" w:name="_bookmark19"/>
      <w:bookmarkStart w:id="39" w:name="_Toc81504231"/>
      <w:bookmarkEnd w:id="38"/>
      <w:r w:rsidRPr="00750247">
        <w:t>Adiciones</w:t>
      </w:r>
      <w:bookmarkEnd w:id="39"/>
    </w:p>
    <w:p w14:paraId="24AA61C3" w14:textId="77777777" w:rsidR="00D96DF0" w:rsidRPr="00750247" w:rsidRDefault="00D96DF0" w:rsidP="00772E5A">
      <w:pPr>
        <w:pStyle w:val="Prrafodelista"/>
        <w:numPr>
          <w:ilvl w:val="0"/>
          <w:numId w:val="8"/>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3775360E" w14:textId="77777777" w:rsidR="00D96DF0" w:rsidRPr="00750247" w:rsidRDefault="00D96DF0" w:rsidP="00772E5A">
      <w:pPr>
        <w:pStyle w:val="Prrafodelista"/>
        <w:numPr>
          <w:ilvl w:val="0"/>
          <w:numId w:val="8"/>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Número de la declaración de prestaciones.</w:t>
      </w:r>
    </w:p>
    <w:p w14:paraId="26A7841D" w14:textId="77777777" w:rsidR="00D96DF0" w:rsidRPr="00750247" w:rsidRDefault="00D96DF0" w:rsidP="00772E5A">
      <w:pPr>
        <w:pStyle w:val="Prrafodelista"/>
        <w:numPr>
          <w:ilvl w:val="0"/>
          <w:numId w:val="8"/>
        </w:numPr>
        <w:tabs>
          <w:tab w:val="left" w:pos="994"/>
        </w:tabs>
        <w:kinsoku w:val="0"/>
        <w:overflowPunct w:val="0"/>
        <w:spacing w:before="101"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p>
    <w:p w14:paraId="03841BE3" w14:textId="77777777" w:rsidR="00D96DF0" w:rsidRPr="00750247" w:rsidRDefault="00D96DF0" w:rsidP="00772E5A">
      <w:pPr>
        <w:pStyle w:val="Prrafodelista"/>
        <w:numPr>
          <w:ilvl w:val="0"/>
          <w:numId w:val="8"/>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7E2E94A6" w14:textId="77777777" w:rsidR="00D96DF0" w:rsidRPr="00750247" w:rsidRDefault="00D96DF0" w:rsidP="00772E5A">
      <w:pPr>
        <w:pStyle w:val="Prrafodelista"/>
        <w:numPr>
          <w:ilvl w:val="0"/>
          <w:numId w:val="8"/>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Fecha de</w:t>
      </w:r>
      <w:r w:rsidRPr="00750247">
        <w:rPr>
          <w:rFonts w:ascii="Calibri" w:hAnsi="Calibri"/>
          <w:spacing w:val="-1"/>
        </w:rPr>
        <w:t xml:space="preserve"> </w:t>
      </w:r>
      <w:r w:rsidRPr="00750247">
        <w:rPr>
          <w:rFonts w:ascii="Calibri" w:hAnsi="Calibri"/>
        </w:rPr>
        <w:t>entrega.</w:t>
      </w:r>
    </w:p>
    <w:p w14:paraId="5C09A58E" w14:textId="77777777" w:rsidR="00D96DF0" w:rsidRPr="00750247" w:rsidRDefault="00D96DF0" w:rsidP="00772E5A">
      <w:pPr>
        <w:pStyle w:val="Prrafodelista"/>
        <w:numPr>
          <w:ilvl w:val="0"/>
          <w:numId w:val="8"/>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lastRenderedPageBreak/>
        <w:t>Designación</w:t>
      </w:r>
      <w:r w:rsidRPr="00750247">
        <w:rPr>
          <w:rFonts w:ascii="Calibri" w:hAnsi="Calibri"/>
          <w:spacing w:val="-9"/>
        </w:rPr>
        <w:t xml:space="preserve"> </w:t>
      </w:r>
      <w:r w:rsidRPr="00750247">
        <w:rPr>
          <w:rFonts w:ascii="Calibri" w:hAnsi="Calibri"/>
        </w:rPr>
        <w:t>de</w:t>
      </w:r>
      <w:r w:rsidRPr="00750247">
        <w:rPr>
          <w:rFonts w:ascii="Calibri" w:hAnsi="Calibri"/>
          <w:spacing w:val="-11"/>
        </w:rPr>
        <w:t xml:space="preserve"> </w:t>
      </w:r>
      <w:r w:rsidRPr="00750247">
        <w:rPr>
          <w:rFonts w:ascii="Calibri" w:hAnsi="Calibri"/>
        </w:rPr>
        <w:t>la</w:t>
      </w:r>
      <w:r w:rsidRPr="00750247">
        <w:rPr>
          <w:rFonts w:ascii="Calibri" w:hAnsi="Calibri"/>
          <w:spacing w:val="-8"/>
        </w:rPr>
        <w:t xml:space="preserve"> </w:t>
      </w:r>
      <w:r w:rsidRPr="00750247">
        <w:rPr>
          <w:rFonts w:ascii="Calibri" w:hAnsi="Calibri"/>
        </w:rPr>
        <w:t>adición</w:t>
      </w:r>
      <w:r w:rsidRPr="00750247">
        <w:rPr>
          <w:rFonts w:ascii="Calibri" w:hAnsi="Calibri"/>
          <w:spacing w:val="-8"/>
        </w:rPr>
        <w:t xml:space="preserve"> </w:t>
      </w:r>
      <w:r w:rsidRPr="00750247">
        <w:rPr>
          <w:rFonts w:ascii="Calibri" w:hAnsi="Calibri"/>
        </w:rPr>
        <w:t>según</w:t>
      </w:r>
      <w:r w:rsidRPr="00750247">
        <w:rPr>
          <w:rFonts w:ascii="Calibri" w:hAnsi="Calibri"/>
          <w:spacing w:val="-11"/>
        </w:rPr>
        <w:t xml:space="preserve"> </w:t>
      </w:r>
      <w:r w:rsidRPr="00750247">
        <w:rPr>
          <w:rFonts w:ascii="Calibri" w:hAnsi="Calibri"/>
        </w:rPr>
        <w:t>se</w:t>
      </w:r>
      <w:r w:rsidRPr="00750247">
        <w:rPr>
          <w:rFonts w:ascii="Calibri" w:hAnsi="Calibri"/>
          <w:spacing w:val="-10"/>
        </w:rPr>
        <w:t xml:space="preserve"> </w:t>
      </w:r>
      <w:r w:rsidRPr="00750247">
        <w:rPr>
          <w:rFonts w:ascii="Calibri" w:hAnsi="Calibri"/>
        </w:rPr>
        <w:t>especifica</w:t>
      </w:r>
      <w:r w:rsidRPr="00750247">
        <w:rPr>
          <w:rFonts w:ascii="Calibri" w:hAnsi="Calibri"/>
          <w:spacing w:val="-10"/>
        </w:rPr>
        <w:t xml:space="preserve"> </w:t>
      </w:r>
      <w:r w:rsidRPr="00750247">
        <w:rPr>
          <w:rFonts w:ascii="Calibri" w:hAnsi="Calibri"/>
        </w:rPr>
        <w:t>en</w:t>
      </w:r>
      <w:r w:rsidRPr="00750247">
        <w:rPr>
          <w:rFonts w:ascii="Calibri" w:hAnsi="Calibri"/>
          <w:spacing w:val="-10"/>
        </w:rPr>
        <w:t xml:space="preserve"> </w:t>
      </w:r>
      <w:r w:rsidRPr="00750247">
        <w:rPr>
          <w:rFonts w:ascii="Calibri" w:hAnsi="Calibri"/>
        </w:rPr>
        <w:t>el</w:t>
      </w:r>
      <w:r w:rsidRPr="00750247">
        <w:rPr>
          <w:rFonts w:ascii="Calibri" w:hAnsi="Calibri"/>
          <w:spacing w:val="-10"/>
        </w:rPr>
        <w:t xml:space="preserve"> </w:t>
      </w:r>
      <w:r>
        <w:rPr>
          <w:rFonts w:ascii="Calibri" w:hAnsi="Calibri"/>
          <w:spacing w:val="-10"/>
        </w:rPr>
        <w:t>apartado 4.2.5 de esta Guía (</w:t>
      </w:r>
      <w:r w:rsidRPr="00750247">
        <w:rPr>
          <w:rFonts w:ascii="Calibri" w:hAnsi="Calibri"/>
        </w:rPr>
        <w:t>Artículo</w:t>
      </w:r>
      <w:r w:rsidRPr="00750247">
        <w:rPr>
          <w:rFonts w:ascii="Calibri" w:hAnsi="Calibri"/>
          <w:spacing w:val="-8"/>
        </w:rPr>
        <w:t xml:space="preserve"> </w:t>
      </w:r>
      <w:r w:rsidRPr="00750247">
        <w:rPr>
          <w:rFonts w:ascii="Calibri" w:hAnsi="Calibri"/>
        </w:rPr>
        <w:t>32</w:t>
      </w:r>
      <w:r w:rsidRPr="00750247">
        <w:rPr>
          <w:rFonts w:ascii="Calibri" w:hAnsi="Calibri"/>
          <w:spacing w:val="-8"/>
        </w:rPr>
        <w:t xml:space="preserve"> </w:t>
      </w:r>
      <w:r>
        <w:rPr>
          <w:rFonts w:ascii="Calibri" w:hAnsi="Calibri"/>
        </w:rPr>
        <w:t>del</w:t>
      </w:r>
      <w:r w:rsidRPr="00750247">
        <w:rPr>
          <w:rFonts w:ascii="Calibri" w:hAnsi="Calibri"/>
          <w:spacing w:val="-7"/>
        </w:rPr>
        <w:t xml:space="preserve"> </w:t>
      </w:r>
      <w:r w:rsidRPr="00750247">
        <w:rPr>
          <w:rFonts w:ascii="Calibri" w:hAnsi="Calibri"/>
        </w:rPr>
        <w:t>Código</w:t>
      </w:r>
      <w:r>
        <w:rPr>
          <w:rFonts w:ascii="Calibri" w:hAnsi="Calibri"/>
        </w:rPr>
        <w:t>)</w:t>
      </w:r>
      <w:r w:rsidRPr="00750247">
        <w:rPr>
          <w:rFonts w:ascii="Calibri" w:hAnsi="Calibri"/>
        </w:rPr>
        <w:t>.</w:t>
      </w:r>
    </w:p>
    <w:p w14:paraId="79211F29" w14:textId="77777777" w:rsidR="00D96DF0" w:rsidRPr="00750247" w:rsidRDefault="00D96DF0" w:rsidP="00772E5A">
      <w:pPr>
        <w:pStyle w:val="Prrafodelista"/>
        <w:numPr>
          <w:ilvl w:val="0"/>
          <w:numId w:val="8"/>
        </w:numPr>
        <w:tabs>
          <w:tab w:val="left" w:pos="994"/>
        </w:tabs>
        <w:kinsoku w:val="0"/>
        <w:overflowPunct w:val="0"/>
        <w:spacing w:before="121" w:after="0" w:line="237" w:lineRule="auto"/>
        <w:ind w:right="139"/>
        <w:contextualSpacing w:val="0"/>
        <w:jc w:val="both"/>
        <w:rPr>
          <w:rFonts w:ascii="Calibri" w:hAnsi="Calibri"/>
        </w:rPr>
      </w:pPr>
      <w:r w:rsidRPr="00750247">
        <w:rPr>
          <w:rFonts w:ascii="Calibri" w:hAnsi="Calibri"/>
        </w:rPr>
        <w:t>En su caso, estar en posesión de un distintivo de calidad oficialmente reconocido.</w:t>
      </w:r>
    </w:p>
    <w:p w14:paraId="06B55B4A" w14:textId="77777777" w:rsidR="00D96DF0" w:rsidRPr="00750247" w:rsidRDefault="00D96DF0" w:rsidP="00772E5A">
      <w:pPr>
        <w:pStyle w:val="Prrafodelista"/>
        <w:numPr>
          <w:ilvl w:val="0"/>
          <w:numId w:val="8"/>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Cantidad</w:t>
      </w:r>
      <w:r w:rsidRPr="00750247">
        <w:rPr>
          <w:rFonts w:ascii="Calibri" w:hAnsi="Calibri"/>
          <w:spacing w:val="-1"/>
        </w:rPr>
        <w:t xml:space="preserve"> </w:t>
      </w:r>
      <w:r w:rsidRPr="00750247">
        <w:rPr>
          <w:rFonts w:ascii="Calibri" w:hAnsi="Calibri"/>
        </w:rPr>
        <w:t>suministrada.</w:t>
      </w:r>
    </w:p>
    <w:p w14:paraId="767BCEDE" w14:textId="77777777" w:rsidR="00D96DF0" w:rsidRPr="00750247" w:rsidRDefault="00D96DF0" w:rsidP="00772E5A">
      <w:pPr>
        <w:pStyle w:val="Prrafodelista"/>
        <w:numPr>
          <w:ilvl w:val="0"/>
          <w:numId w:val="8"/>
        </w:numPr>
        <w:tabs>
          <w:tab w:val="left" w:pos="994"/>
        </w:tabs>
        <w:kinsoku w:val="0"/>
        <w:overflowPunct w:val="0"/>
        <w:spacing w:before="116"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06BC0234" w14:textId="77777777" w:rsidR="00D96DF0" w:rsidRPr="00750247" w:rsidRDefault="00D96DF0" w:rsidP="00D96DF0">
      <w:pPr>
        <w:pStyle w:val="Textoindependiente"/>
        <w:kinsoku w:val="0"/>
        <w:overflowPunct w:val="0"/>
        <w:spacing w:before="9"/>
        <w:rPr>
          <w:rFonts w:ascii="Calibri" w:hAnsi="Calibri"/>
          <w:sz w:val="20"/>
          <w:szCs w:val="20"/>
        </w:rPr>
      </w:pPr>
    </w:p>
    <w:p w14:paraId="75AD3990" w14:textId="0BC15108" w:rsidR="00D96DF0" w:rsidRPr="00E339DB" w:rsidRDefault="00D96DF0" w:rsidP="00E339DB">
      <w:pPr>
        <w:pStyle w:val="Ttulo1"/>
      </w:pPr>
      <w:bookmarkStart w:id="40" w:name="_bookmark20"/>
      <w:bookmarkStart w:id="41" w:name="_Toc81504232"/>
      <w:bookmarkEnd w:id="40"/>
      <w:r w:rsidRPr="00E339DB">
        <w:t>Hormigón</w:t>
      </w:r>
      <w:bookmarkEnd w:id="41"/>
    </w:p>
    <w:p w14:paraId="11863DC1" w14:textId="77777777" w:rsidR="00D96DF0" w:rsidRPr="00750247" w:rsidRDefault="00D96DF0" w:rsidP="00772E5A">
      <w:pPr>
        <w:pStyle w:val="Prrafodelista"/>
        <w:numPr>
          <w:ilvl w:val="0"/>
          <w:numId w:val="7"/>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65FBD314" w14:textId="77777777" w:rsidR="00D96DF0" w:rsidRPr="00750247" w:rsidRDefault="00D96DF0" w:rsidP="00772E5A">
      <w:pPr>
        <w:pStyle w:val="Prrafodelista"/>
        <w:numPr>
          <w:ilvl w:val="0"/>
          <w:numId w:val="7"/>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p>
    <w:p w14:paraId="08DD886D" w14:textId="77777777" w:rsidR="00D96DF0" w:rsidRPr="00750247" w:rsidRDefault="00D96DF0" w:rsidP="00772E5A">
      <w:pPr>
        <w:pStyle w:val="Prrafodelista"/>
        <w:numPr>
          <w:ilvl w:val="0"/>
          <w:numId w:val="7"/>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Nombre de la central de</w:t>
      </w:r>
      <w:r w:rsidRPr="00750247">
        <w:rPr>
          <w:rFonts w:ascii="Calibri" w:hAnsi="Calibri"/>
          <w:spacing w:val="-5"/>
        </w:rPr>
        <w:t xml:space="preserve"> </w:t>
      </w:r>
      <w:r w:rsidRPr="00750247">
        <w:rPr>
          <w:rFonts w:ascii="Calibri" w:hAnsi="Calibri"/>
        </w:rPr>
        <w:t>hormigón.</w:t>
      </w:r>
    </w:p>
    <w:p w14:paraId="35C76F20" w14:textId="77777777" w:rsidR="00D96DF0" w:rsidRPr="00750247" w:rsidRDefault="00D96DF0" w:rsidP="00772E5A">
      <w:pPr>
        <w:pStyle w:val="Prrafodelista"/>
        <w:numPr>
          <w:ilvl w:val="0"/>
          <w:numId w:val="7"/>
        </w:numPr>
        <w:tabs>
          <w:tab w:val="left" w:pos="994"/>
        </w:tabs>
        <w:kinsoku w:val="0"/>
        <w:overflowPunct w:val="0"/>
        <w:spacing w:before="116"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3EFEFAF0" w14:textId="77777777" w:rsidR="00D96DF0" w:rsidRPr="00750247" w:rsidRDefault="00D96DF0" w:rsidP="00772E5A">
      <w:pPr>
        <w:pStyle w:val="Prrafodelista"/>
        <w:numPr>
          <w:ilvl w:val="0"/>
          <w:numId w:val="7"/>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Fecha y hora de</w:t>
      </w:r>
      <w:r w:rsidRPr="00750247">
        <w:rPr>
          <w:rFonts w:ascii="Calibri" w:hAnsi="Calibri"/>
          <w:spacing w:val="-3"/>
        </w:rPr>
        <w:t xml:space="preserve"> </w:t>
      </w:r>
      <w:r w:rsidRPr="00750247">
        <w:rPr>
          <w:rFonts w:ascii="Calibri" w:hAnsi="Calibri"/>
        </w:rPr>
        <w:t>entrega.</w:t>
      </w:r>
    </w:p>
    <w:p w14:paraId="56ED9AA2" w14:textId="77777777" w:rsidR="00D96DF0" w:rsidRPr="00750247" w:rsidRDefault="00D96DF0" w:rsidP="00772E5A">
      <w:pPr>
        <w:pStyle w:val="Prrafodelista"/>
        <w:numPr>
          <w:ilvl w:val="0"/>
          <w:numId w:val="7"/>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Cantidad de hormigón</w:t>
      </w:r>
      <w:r w:rsidRPr="00750247">
        <w:rPr>
          <w:rFonts w:ascii="Calibri" w:hAnsi="Calibri"/>
          <w:spacing w:val="-3"/>
        </w:rPr>
        <w:t xml:space="preserve"> </w:t>
      </w:r>
      <w:r w:rsidRPr="00750247">
        <w:rPr>
          <w:rFonts w:ascii="Calibri" w:hAnsi="Calibri"/>
        </w:rPr>
        <w:t>suministrado.</w:t>
      </w:r>
    </w:p>
    <w:p w14:paraId="745223B2" w14:textId="77777777" w:rsidR="00D96DF0" w:rsidRDefault="00D96DF0" w:rsidP="00772E5A">
      <w:pPr>
        <w:pStyle w:val="Prrafodelista"/>
        <w:numPr>
          <w:ilvl w:val="0"/>
          <w:numId w:val="7"/>
        </w:numPr>
        <w:kinsoku w:val="0"/>
        <w:overflowPunct w:val="0"/>
        <w:spacing w:before="117" w:after="0" w:line="240" w:lineRule="auto"/>
        <w:ind w:right="133"/>
        <w:contextualSpacing w:val="0"/>
        <w:jc w:val="both"/>
        <w:rPr>
          <w:rFonts w:ascii="Calibri" w:hAnsi="Calibri"/>
        </w:rPr>
      </w:pPr>
      <w:r w:rsidRPr="00424971">
        <w:rPr>
          <w:rFonts w:ascii="Calibri" w:hAnsi="Calibri"/>
        </w:rPr>
        <w:t xml:space="preserve">Designación del </w:t>
      </w:r>
      <w:r w:rsidRPr="006B0808">
        <w:rPr>
          <w:rFonts w:ascii="Calibri" w:hAnsi="Calibri"/>
        </w:rPr>
        <w:t>hormigón según se especifica en el apartado 4.3 de esta Guía (Artículo 33 del Código), debiendo</w:t>
      </w:r>
      <w:r w:rsidRPr="00424971">
        <w:rPr>
          <w:rFonts w:ascii="Calibri" w:hAnsi="Calibri"/>
        </w:rPr>
        <w:t xml:space="preserve"> contener siempre</w:t>
      </w:r>
      <w:r>
        <w:rPr>
          <w:rFonts w:ascii="Calibri" w:hAnsi="Calibri"/>
        </w:rPr>
        <w:t xml:space="preserve"> según sea:</w:t>
      </w:r>
    </w:p>
    <w:p w14:paraId="0E30649E" w14:textId="77777777" w:rsidR="00D96DF0" w:rsidRDefault="00D96DF0" w:rsidP="00772E5A">
      <w:pPr>
        <w:pStyle w:val="Prrafodelista"/>
        <w:numPr>
          <w:ilvl w:val="2"/>
          <w:numId w:val="23"/>
        </w:numPr>
        <w:tabs>
          <w:tab w:val="left" w:pos="1275"/>
        </w:tabs>
        <w:kinsoku w:val="0"/>
        <w:overflowPunct w:val="0"/>
        <w:spacing w:before="116" w:after="0" w:line="240" w:lineRule="auto"/>
        <w:contextualSpacing w:val="0"/>
        <w:jc w:val="both"/>
        <w:rPr>
          <w:rFonts w:ascii="Calibri" w:hAnsi="Calibri"/>
        </w:rPr>
      </w:pPr>
      <w:r w:rsidRPr="00424971">
        <w:rPr>
          <w:rFonts w:ascii="Calibri" w:hAnsi="Calibri"/>
        </w:rPr>
        <w:t xml:space="preserve"> </w:t>
      </w:r>
      <w:r w:rsidRPr="0029394E">
        <w:rPr>
          <w:rFonts w:ascii="Calibri" w:hAnsi="Calibri"/>
        </w:rPr>
        <w:t>designación por propiedades</w:t>
      </w:r>
      <w:r>
        <w:rPr>
          <w:rFonts w:ascii="Calibri" w:hAnsi="Calibri"/>
        </w:rPr>
        <w:t>:</w:t>
      </w:r>
      <w:r w:rsidRPr="0029394E">
        <w:rPr>
          <w:rFonts w:ascii="Calibri" w:hAnsi="Calibri"/>
        </w:rPr>
        <w:t xml:space="preserve"> </w:t>
      </w:r>
      <w:r w:rsidRPr="00424971">
        <w:rPr>
          <w:rFonts w:ascii="Calibri" w:hAnsi="Calibri"/>
        </w:rPr>
        <w:t>la resistencia a compresión, la consistencia, el tamaño máximo del árido y el tipo de ambiente al que va a ser</w:t>
      </w:r>
      <w:r w:rsidRPr="00424971">
        <w:rPr>
          <w:rFonts w:ascii="Calibri" w:hAnsi="Calibri"/>
          <w:spacing w:val="-17"/>
        </w:rPr>
        <w:t xml:space="preserve"> </w:t>
      </w:r>
      <w:r w:rsidRPr="00424971">
        <w:rPr>
          <w:rFonts w:ascii="Calibri" w:hAnsi="Calibri"/>
        </w:rPr>
        <w:t>expuesto</w:t>
      </w:r>
      <w:r>
        <w:rPr>
          <w:rFonts w:ascii="Calibri" w:hAnsi="Calibri"/>
        </w:rPr>
        <w:t>, o,</w:t>
      </w:r>
    </w:p>
    <w:p w14:paraId="7190CC19" w14:textId="77777777" w:rsidR="00D96DF0" w:rsidRPr="0029394E" w:rsidRDefault="00D96DF0" w:rsidP="00772E5A">
      <w:pPr>
        <w:pStyle w:val="Prrafodelista"/>
        <w:numPr>
          <w:ilvl w:val="2"/>
          <w:numId w:val="23"/>
        </w:numPr>
        <w:tabs>
          <w:tab w:val="left" w:pos="1275"/>
        </w:tabs>
        <w:kinsoku w:val="0"/>
        <w:overflowPunct w:val="0"/>
        <w:spacing w:before="116" w:after="0" w:line="240" w:lineRule="auto"/>
        <w:contextualSpacing w:val="0"/>
        <w:jc w:val="both"/>
        <w:rPr>
          <w:rFonts w:ascii="Calibri" w:hAnsi="Calibri"/>
        </w:rPr>
      </w:pPr>
      <w:r w:rsidRPr="0029394E">
        <w:rPr>
          <w:rFonts w:ascii="Calibri" w:hAnsi="Calibri"/>
        </w:rPr>
        <w:t>designación por dosificación: la dosificación de cemento (en kg/m3), la consistencia, el tamaño máximo del árido y el tipo de ambiente al que va a ser expuesto</w:t>
      </w:r>
      <w:r>
        <w:rPr>
          <w:rFonts w:ascii="Calibri" w:hAnsi="Calibri"/>
        </w:rPr>
        <w:t>.</w:t>
      </w:r>
    </w:p>
    <w:p w14:paraId="5AF2DEF4" w14:textId="77777777" w:rsidR="00D96DF0" w:rsidRPr="00750247" w:rsidRDefault="00D96DF0" w:rsidP="00772E5A">
      <w:pPr>
        <w:pStyle w:val="Prrafodelista"/>
        <w:numPr>
          <w:ilvl w:val="0"/>
          <w:numId w:val="7"/>
        </w:numPr>
        <w:tabs>
          <w:tab w:val="left" w:pos="994"/>
        </w:tabs>
        <w:kinsoku w:val="0"/>
        <w:overflowPunct w:val="0"/>
        <w:spacing w:before="122" w:after="0" w:line="237" w:lineRule="auto"/>
        <w:ind w:right="139"/>
        <w:contextualSpacing w:val="0"/>
        <w:jc w:val="both"/>
        <w:rPr>
          <w:rFonts w:ascii="Calibri" w:hAnsi="Calibri"/>
        </w:rPr>
      </w:pPr>
      <w:r w:rsidRPr="00750247">
        <w:rPr>
          <w:rFonts w:ascii="Calibri" w:hAnsi="Calibri"/>
        </w:rPr>
        <w:t>En su caso, estar en posesión de un distintivo de calidad oficialmente reconocido</w:t>
      </w:r>
      <w:r>
        <w:rPr>
          <w:rFonts w:ascii="Calibri" w:hAnsi="Calibri"/>
        </w:rPr>
        <w:t xml:space="preserve"> (DCOR)</w:t>
      </w:r>
      <w:r w:rsidRPr="00750247">
        <w:rPr>
          <w:rFonts w:ascii="Calibri" w:hAnsi="Calibri"/>
        </w:rPr>
        <w:t>.</w:t>
      </w:r>
    </w:p>
    <w:p w14:paraId="32602ADB" w14:textId="77777777" w:rsidR="00D96DF0" w:rsidRPr="00750247" w:rsidRDefault="00D96DF0" w:rsidP="00772E5A">
      <w:pPr>
        <w:pStyle w:val="Prrafodelista"/>
        <w:numPr>
          <w:ilvl w:val="0"/>
          <w:numId w:val="7"/>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Dosificación real del hormigón que incluirá, al</w:t>
      </w:r>
      <w:r w:rsidRPr="00750247">
        <w:rPr>
          <w:rFonts w:ascii="Calibri" w:hAnsi="Calibri"/>
          <w:spacing w:val="-10"/>
        </w:rPr>
        <w:t xml:space="preserve"> </w:t>
      </w:r>
      <w:r w:rsidRPr="00750247">
        <w:rPr>
          <w:rFonts w:ascii="Calibri" w:hAnsi="Calibri"/>
        </w:rPr>
        <w:t>menos:</w:t>
      </w:r>
    </w:p>
    <w:p w14:paraId="2E58E2D6" w14:textId="1D88F386" w:rsidR="00D96DF0" w:rsidRPr="0029394E" w:rsidRDefault="00D96DF0" w:rsidP="00772E5A">
      <w:pPr>
        <w:pStyle w:val="Prrafodelista"/>
        <w:numPr>
          <w:ilvl w:val="1"/>
          <w:numId w:val="23"/>
        </w:numPr>
        <w:tabs>
          <w:tab w:val="left" w:pos="1275"/>
        </w:tabs>
        <w:kinsoku w:val="0"/>
        <w:overflowPunct w:val="0"/>
        <w:spacing w:before="116" w:after="0" w:line="240" w:lineRule="auto"/>
        <w:contextualSpacing w:val="0"/>
        <w:jc w:val="both"/>
        <w:rPr>
          <w:rFonts w:ascii="Calibri" w:hAnsi="Calibri" w:cs="Symbol"/>
          <w:color w:val="000000"/>
        </w:rPr>
      </w:pPr>
      <w:r w:rsidRPr="0029394E">
        <w:rPr>
          <w:rFonts w:ascii="Calibri" w:hAnsi="Calibri" w:cs="Symbol"/>
          <w:color w:val="000000"/>
        </w:rPr>
        <w:t>en los ambientes XC3, XC4, XD, XS, XF, XA y XM se incluirá la referencia recogida en el apartado 1</w:t>
      </w:r>
      <w:r>
        <w:rPr>
          <w:rFonts w:ascii="Calibri" w:hAnsi="Calibri" w:cs="Symbol"/>
          <w:color w:val="000000"/>
        </w:rPr>
        <w:t>3</w:t>
      </w:r>
      <w:r w:rsidRPr="0029394E">
        <w:rPr>
          <w:rFonts w:ascii="Calibri" w:hAnsi="Calibri" w:cs="Symbol"/>
          <w:color w:val="000000"/>
        </w:rPr>
        <w:t xml:space="preserve"> de la </w:t>
      </w:r>
      <w:r>
        <w:rPr>
          <w:rFonts w:ascii="Calibri" w:hAnsi="Calibri" w:cs="Symbol"/>
          <w:color w:val="000000"/>
        </w:rPr>
        <w:t>D</w:t>
      </w:r>
      <w:r w:rsidRPr="0029394E">
        <w:rPr>
          <w:rFonts w:ascii="Calibri" w:hAnsi="Calibri" w:cs="Symbol"/>
          <w:color w:val="000000"/>
        </w:rPr>
        <w:t>eclaración responsa</w:t>
      </w:r>
      <w:r w:rsidR="00245104">
        <w:rPr>
          <w:rFonts w:ascii="Calibri" w:hAnsi="Calibri" w:cs="Symbol"/>
          <w:color w:val="000000"/>
        </w:rPr>
        <w:t>ble contenida en el apartado 1.</w:t>
      </w:r>
      <w:r w:rsidRPr="0029394E">
        <w:rPr>
          <w:rFonts w:ascii="Calibri" w:hAnsi="Calibri" w:cs="Symbol"/>
          <w:color w:val="000000"/>
        </w:rPr>
        <w:t xml:space="preserve">6 de este </w:t>
      </w:r>
      <w:r>
        <w:rPr>
          <w:rFonts w:ascii="Calibri" w:hAnsi="Calibri" w:cs="Symbol"/>
          <w:color w:val="000000"/>
        </w:rPr>
        <w:t xml:space="preserve">Anejo: la </w:t>
      </w:r>
      <w:r w:rsidRPr="00574309">
        <w:rPr>
          <w:rFonts w:ascii="Calibri" w:hAnsi="Calibri"/>
          <w:b/>
        </w:rPr>
        <w:t>Ficha Técnica</w:t>
      </w:r>
      <w:r>
        <w:rPr>
          <w:rFonts w:ascii="Calibri" w:hAnsi="Calibri" w:cs="Symbol"/>
          <w:color w:val="000000"/>
        </w:rPr>
        <w:t>.</w:t>
      </w:r>
    </w:p>
    <w:p w14:paraId="2302E5F7" w14:textId="77777777" w:rsidR="00D96DF0" w:rsidRPr="00750247" w:rsidRDefault="00D96DF0" w:rsidP="00772E5A">
      <w:pPr>
        <w:pStyle w:val="Prrafodelista"/>
        <w:numPr>
          <w:ilvl w:val="1"/>
          <w:numId w:val="23"/>
        </w:numPr>
        <w:tabs>
          <w:tab w:val="left" w:pos="1275"/>
        </w:tabs>
        <w:kinsoku w:val="0"/>
        <w:overflowPunct w:val="0"/>
        <w:spacing w:before="116" w:after="0" w:line="240" w:lineRule="auto"/>
        <w:contextualSpacing w:val="0"/>
        <w:jc w:val="both"/>
        <w:rPr>
          <w:rFonts w:ascii="Calibri" w:hAnsi="Calibri" w:cs="Symbol"/>
          <w:color w:val="000000"/>
        </w:rPr>
      </w:pPr>
      <w:r w:rsidRPr="00750247">
        <w:rPr>
          <w:rFonts w:ascii="Calibri" w:hAnsi="Calibri"/>
        </w:rPr>
        <w:t>tipo y contenido de</w:t>
      </w:r>
      <w:r w:rsidRPr="00750247">
        <w:rPr>
          <w:rFonts w:ascii="Calibri" w:hAnsi="Calibri"/>
          <w:spacing w:val="-5"/>
        </w:rPr>
        <w:t xml:space="preserve"> </w:t>
      </w:r>
      <w:r w:rsidRPr="00750247">
        <w:rPr>
          <w:rFonts w:ascii="Calibri" w:hAnsi="Calibri"/>
        </w:rPr>
        <w:t>cemento,</w:t>
      </w:r>
    </w:p>
    <w:p w14:paraId="413CED60" w14:textId="77777777" w:rsidR="00D96DF0" w:rsidRPr="00750247" w:rsidRDefault="00D96DF0" w:rsidP="00772E5A">
      <w:pPr>
        <w:pStyle w:val="Prrafodelista"/>
        <w:numPr>
          <w:ilvl w:val="1"/>
          <w:numId w:val="23"/>
        </w:numPr>
        <w:tabs>
          <w:tab w:val="left" w:pos="1275"/>
        </w:tabs>
        <w:kinsoku w:val="0"/>
        <w:overflowPunct w:val="0"/>
        <w:spacing w:before="120" w:after="0" w:line="240" w:lineRule="auto"/>
        <w:contextualSpacing w:val="0"/>
        <w:jc w:val="both"/>
        <w:rPr>
          <w:rFonts w:ascii="Calibri" w:hAnsi="Calibri" w:cs="Symbol"/>
          <w:color w:val="000000"/>
        </w:rPr>
      </w:pPr>
      <w:r w:rsidRPr="00750247">
        <w:rPr>
          <w:rFonts w:ascii="Calibri" w:hAnsi="Calibri"/>
        </w:rPr>
        <w:t>relación</w:t>
      </w:r>
      <w:r w:rsidRPr="00750247">
        <w:rPr>
          <w:rFonts w:ascii="Calibri" w:hAnsi="Calibri"/>
          <w:spacing w:val="-1"/>
        </w:rPr>
        <w:t xml:space="preserve"> </w:t>
      </w:r>
      <w:r w:rsidRPr="00750247">
        <w:rPr>
          <w:rFonts w:ascii="Calibri" w:hAnsi="Calibri"/>
        </w:rPr>
        <w:t>agua/cemento,</w:t>
      </w:r>
    </w:p>
    <w:p w14:paraId="596B6200" w14:textId="77777777" w:rsidR="00D96DF0" w:rsidRPr="00750247" w:rsidRDefault="00D96DF0" w:rsidP="00772E5A">
      <w:pPr>
        <w:pStyle w:val="Prrafodelista"/>
        <w:numPr>
          <w:ilvl w:val="1"/>
          <w:numId w:val="23"/>
        </w:numPr>
        <w:tabs>
          <w:tab w:val="left" w:pos="1275"/>
        </w:tabs>
        <w:kinsoku w:val="0"/>
        <w:overflowPunct w:val="0"/>
        <w:spacing w:before="117" w:after="0" w:line="240" w:lineRule="auto"/>
        <w:contextualSpacing w:val="0"/>
        <w:jc w:val="both"/>
        <w:rPr>
          <w:rFonts w:ascii="Calibri" w:hAnsi="Calibri" w:cs="Symbol"/>
          <w:color w:val="000000"/>
        </w:rPr>
      </w:pPr>
      <w:r w:rsidRPr="00750247">
        <w:rPr>
          <w:rFonts w:ascii="Calibri" w:hAnsi="Calibri"/>
        </w:rPr>
        <w:t>contenido en adiciones, en su</w:t>
      </w:r>
      <w:r w:rsidRPr="00750247">
        <w:rPr>
          <w:rFonts w:ascii="Calibri" w:hAnsi="Calibri"/>
          <w:spacing w:val="-4"/>
        </w:rPr>
        <w:t xml:space="preserve"> </w:t>
      </w:r>
      <w:r w:rsidRPr="00750247">
        <w:rPr>
          <w:rFonts w:ascii="Calibri" w:hAnsi="Calibri"/>
        </w:rPr>
        <w:t>caso</w:t>
      </w:r>
    </w:p>
    <w:p w14:paraId="079B89F2" w14:textId="77777777" w:rsidR="00D96DF0" w:rsidRPr="00750247" w:rsidRDefault="00D96DF0" w:rsidP="00772E5A">
      <w:pPr>
        <w:pStyle w:val="Prrafodelista"/>
        <w:numPr>
          <w:ilvl w:val="1"/>
          <w:numId w:val="23"/>
        </w:numPr>
        <w:tabs>
          <w:tab w:val="left" w:pos="1275"/>
        </w:tabs>
        <w:kinsoku w:val="0"/>
        <w:overflowPunct w:val="0"/>
        <w:spacing w:before="119" w:after="0" w:line="240" w:lineRule="auto"/>
        <w:contextualSpacing w:val="0"/>
        <w:jc w:val="both"/>
        <w:rPr>
          <w:rFonts w:ascii="Calibri" w:hAnsi="Calibri" w:cs="Symbol"/>
          <w:color w:val="000000"/>
        </w:rPr>
      </w:pPr>
      <w:r w:rsidRPr="00750247">
        <w:rPr>
          <w:rFonts w:ascii="Calibri" w:hAnsi="Calibri"/>
        </w:rPr>
        <w:t>tipo y cantidad de</w:t>
      </w:r>
      <w:r w:rsidRPr="00750247">
        <w:rPr>
          <w:rFonts w:ascii="Calibri" w:hAnsi="Calibri"/>
          <w:spacing w:val="-5"/>
        </w:rPr>
        <w:t xml:space="preserve"> </w:t>
      </w:r>
      <w:r w:rsidRPr="00750247">
        <w:rPr>
          <w:rFonts w:ascii="Calibri" w:hAnsi="Calibri"/>
        </w:rPr>
        <w:t>aditivos</w:t>
      </w:r>
    </w:p>
    <w:p w14:paraId="7507CAA0" w14:textId="77777777" w:rsidR="00D96DF0" w:rsidRPr="00750247" w:rsidRDefault="00D96DF0" w:rsidP="00772E5A">
      <w:pPr>
        <w:pStyle w:val="Prrafodelista"/>
        <w:numPr>
          <w:ilvl w:val="1"/>
          <w:numId w:val="23"/>
        </w:numPr>
        <w:tabs>
          <w:tab w:val="left" w:pos="1275"/>
        </w:tabs>
        <w:kinsoku w:val="0"/>
        <w:overflowPunct w:val="0"/>
        <w:spacing w:before="119" w:after="0" w:line="240" w:lineRule="auto"/>
        <w:contextualSpacing w:val="0"/>
        <w:jc w:val="both"/>
        <w:rPr>
          <w:rFonts w:ascii="Calibri" w:hAnsi="Calibri" w:cs="Symbol"/>
          <w:color w:val="000000"/>
        </w:rPr>
      </w:pPr>
      <w:r w:rsidRPr="00750247">
        <w:rPr>
          <w:rFonts w:ascii="Calibri" w:hAnsi="Calibri"/>
        </w:rPr>
        <w:t>Identificación del cemento, aditivos y adiciones</w:t>
      </w:r>
      <w:r w:rsidRPr="00750247">
        <w:rPr>
          <w:rFonts w:ascii="Calibri" w:hAnsi="Calibri"/>
          <w:spacing w:val="-6"/>
        </w:rPr>
        <w:t xml:space="preserve"> </w:t>
      </w:r>
      <w:r w:rsidRPr="00750247">
        <w:rPr>
          <w:rFonts w:ascii="Calibri" w:hAnsi="Calibri"/>
        </w:rPr>
        <w:t>empleados</w:t>
      </w:r>
    </w:p>
    <w:p w14:paraId="46F5416E" w14:textId="77777777" w:rsidR="00D96DF0" w:rsidRPr="00750247" w:rsidRDefault="00D96DF0" w:rsidP="00772E5A">
      <w:pPr>
        <w:pStyle w:val="Prrafodelista"/>
        <w:numPr>
          <w:ilvl w:val="1"/>
          <w:numId w:val="23"/>
        </w:numPr>
        <w:tabs>
          <w:tab w:val="left" w:pos="1275"/>
        </w:tabs>
        <w:kinsoku w:val="0"/>
        <w:overflowPunct w:val="0"/>
        <w:spacing w:before="117" w:after="0" w:line="240" w:lineRule="auto"/>
        <w:contextualSpacing w:val="0"/>
        <w:jc w:val="both"/>
        <w:rPr>
          <w:rFonts w:ascii="Calibri" w:hAnsi="Calibri" w:cs="Symbol"/>
          <w:color w:val="000000"/>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p>
    <w:p w14:paraId="49DBE29D" w14:textId="77777777" w:rsidR="00D96DF0" w:rsidRPr="00750247" w:rsidRDefault="00D96DF0" w:rsidP="00772E5A">
      <w:pPr>
        <w:pStyle w:val="Prrafodelista"/>
        <w:numPr>
          <w:ilvl w:val="1"/>
          <w:numId w:val="23"/>
        </w:numPr>
        <w:tabs>
          <w:tab w:val="left" w:pos="1275"/>
        </w:tabs>
        <w:kinsoku w:val="0"/>
        <w:overflowPunct w:val="0"/>
        <w:spacing w:before="119" w:after="0" w:line="240" w:lineRule="auto"/>
        <w:contextualSpacing w:val="0"/>
        <w:jc w:val="both"/>
        <w:rPr>
          <w:rFonts w:ascii="Calibri" w:hAnsi="Calibri" w:cs="Symbol"/>
          <w:color w:val="000000"/>
        </w:rPr>
      </w:pPr>
      <w:r w:rsidRPr="00750247">
        <w:rPr>
          <w:rFonts w:ascii="Calibri" w:hAnsi="Calibri"/>
        </w:rPr>
        <w:t>Identificación del camión que transporta el</w:t>
      </w:r>
      <w:r w:rsidRPr="00750247">
        <w:rPr>
          <w:rFonts w:ascii="Calibri" w:hAnsi="Calibri"/>
          <w:spacing w:val="-13"/>
        </w:rPr>
        <w:t xml:space="preserve"> </w:t>
      </w:r>
      <w:r w:rsidRPr="00750247">
        <w:rPr>
          <w:rFonts w:ascii="Calibri" w:hAnsi="Calibri"/>
        </w:rPr>
        <w:t>hormigón</w:t>
      </w:r>
    </w:p>
    <w:p w14:paraId="13919015" w14:textId="77777777" w:rsidR="00D96DF0" w:rsidRPr="00203ED3" w:rsidRDefault="00D96DF0" w:rsidP="00772E5A">
      <w:pPr>
        <w:pStyle w:val="Prrafodelista"/>
        <w:numPr>
          <w:ilvl w:val="1"/>
          <w:numId w:val="23"/>
        </w:numPr>
        <w:tabs>
          <w:tab w:val="left" w:pos="1275"/>
        </w:tabs>
        <w:kinsoku w:val="0"/>
        <w:overflowPunct w:val="0"/>
        <w:spacing w:before="118" w:after="0" w:line="240" w:lineRule="auto"/>
        <w:contextualSpacing w:val="0"/>
        <w:jc w:val="both"/>
        <w:rPr>
          <w:rFonts w:ascii="Calibri" w:hAnsi="Calibri" w:cs="Symbol"/>
          <w:color w:val="000000"/>
          <w:sz w:val="20"/>
          <w:szCs w:val="20"/>
        </w:rPr>
      </w:pPr>
      <w:r w:rsidRPr="00750247">
        <w:rPr>
          <w:rFonts w:ascii="Calibri" w:hAnsi="Calibri"/>
        </w:rPr>
        <w:t>Hora límite de uso del hormigón</w:t>
      </w:r>
    </w:p>
    <w:p w14:paraId="0FBC75CF" w14:textId="77777777" w:rsidR="00D96DF0" w:rsidRDefault="00D96DF0" w:rsidP="00D96DF0">
      <w:pPr>
        <w:pStyle w:val="Textoindependiente"/>
        <w:kinsoku w:val="0"/>
        <w:overflowPunct w:val="0"/>
        <w:spacing w:before="9"/>
        <w:rPr>
          <w:rFonts w:ascii="Calibri" w:hAnsi="Calibri"/>
          <w:sz w:val="20"/>
          <w:szCs w:val="20"/>
        </w:rPr>
      </w:pPr>
    </w:p>
    <w:p w14:paraId="1E81BD06" w14:textId="77777777" w:rsidR="00FF4B78" w:rsidRPr="00750247" w:rsidRDefault="00FF4B78" w:rsidP="00D96DF0">
      <w:pPr>
        <w:pStyle w:val="Textoindependiente"/>
        <w:kinsoku w:val="0"/>
        <w:overflowPunct w:val="0"/>
        <w:spacing w:before="9"/>
        <w:rPr>
          <w:rFonts w:ascii="Calibri" w:hAnsi="Calibri"/>
          <w:sz w:val="20"/>
          <w:szCs w:val="20"/>
        </w:rPr>
      </w:pPr>
    </w:p>
    <w:p w14:paraId="4C004B5C" w14:textId="77777777" w:rsidR="00D96DF0" w:rsidRPr="00750247" w:rsidRDefault="00D96DF0" w:rsidP="00E339DB">
      <w:pPr>
        <w:pStyle w:val="Ttulo1"/>
      </w:pPr>
      <w:bookmarkStart w:id="42" w:name="_bookmark21"/>
      <w:bookmarkStart w:id="43" w:name="_Toc81504233"/>
      <w:bookmarkEnd w:id="42"/>
      <w:r w:rsidRPr="00750247">
        <w:lastRenderedPageBreak/>
        <w:t>Acero para armaduras pasivas</w:t>
      </w:r>
      <w:bookmarkEnd w:id="43"/>
    </w:p>
    <w:p w14:paraId="4257D500" w14:textId="77777777" w:rsidR="00D96DF0" w:rsidRPr="00750247" w:rsidRDefault="00D96DF0" w:rsidP="00772E5A">
      <w:pPr>
        <w:pStyle w:val="Prrafodelista"/>
        <w:numPr>
          <w:ilvl w:val="0"/>
          <w:numId w:val="6"/>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3E932CE7" w14:textId="77777777" w:rsidR="00D96DF0" w:rsidRPr="00750247" w:rsidRDefault="00D96DF0" w:rsidP="00772E5A">
      <w:pPr>
        <w:pStyle w:val="Prrafodelista"/>
        <w:numPr>
          <w:ilvl w:val="0"/>
          <w:numId w:val="6"/>
        </w:numPr>
        <w:tabs>
          <w:tab w:val="left" w:pos="994"/>
        </w:tabs>
        <w:kinsoku w:val="0"/>
        <w:overflowPunct w:val="0"/>
        <w:spacing w:before="117" w:after="0" w:line="240" w:lineRule="auto"/>
        <w:ind w:right="135"/>
        <w:contextualSpacing w:val="0"/>
        <w:jc w:val="both"/>
        <w:rPr>
          <w:rFonts w:ascii="Calibri" w:hAnsi="Calibri"/>
        </w:rPr>
      </w:pPr>
      <w:r w:rsidRPr="00750247">
        <w:rPr>
          <w:rFonts w:ascii="Calibri" w:hAnsi="Calibri"/>
        </w:rPr>
        <w:t>Cuando esté vigente el marcado CE número de la declaración de</w:t>
      </w:r>
      <w:r>
        <w:rPr>
          <w:rFonts w:ascii="Calibri" w:hAnsi="Calibri"/>
        </w:rPr>
        <w:t xml:space="preserve"> prestaciones </w:t>
      </w:r>
      <w:r w:rsidRPr="00750247">
        <w:rPr>
          <w:rFonts w:ascii="Calibri" w:hAnsi="Calibri"/>
        </w:rPr>
        <w:t>(a partir de la fecha de entrada en vigor), o en su caso, indicación de autoconsumo.</w:t>
      </w:r>
    </w:p>
    <w:p w14:paraId="2F2E73D5" w14:textId="0F933C6C" w:rsidR="00D96DF0" w:rsidRPr="00750247" w:rsidRDefault="00D96DF0" w:rsidP="00FF4B78">
      <w:pPr>
        <w:pStyle w:val="Prrafodelista"/>
        <w:numPr>
          <w:ilvl w:val="0"/>
          <w:numId w:val="6"/>
        </w:numPr>
        <w:tabs>
          <w:tab w:val="left" w:pos="994"/>
        </w:tabs>
        <w:kinsoku w:val="0"/>
        <w:overflowPunct w:val="0"/>
        <w:spacing w:before="101" w:after="0" w:line="240" w:lineRule="auto"/>
        <w:ind w:right="135"/>
        <w:contextualSpacing w:val="0"/>
        <w:jc w:val="both"/>
        <w:rPr>
          <w:rFonts w:ascii="Calibri" w:hAnsi="Calibri"/>
        </w:rPr>
      </w:pPr>
      <w:r w:rsidRPr="00750247">
        <w:rPr>
          <w:rFonts w:ascii="Calibri" w:hAnsi="Calibri"/>
        </w:rPr>
        <w:t>Número</w:t>
      </w:r>
      <w:r w:rsidRPr="00750247">
        <w:rPr>
          <w:rFonts w:ascii="Calibri" w:hAnsi="Calibri"/>
          <w:spacing w:val="-10"/>
        </w:rPr>
        <w:t xml:space="preserve"> </w:t>
      </w:r>
      <w:r w:rsidRPr="00750247">
        <w:rPr>
          <w:rFonts w:ascii="Calibri" w:hAnsi="Calibri"/>
        </w:rPr>
        <w:t>de</w:t>
      </w:r>
      <w:r w:rsidRPr="00750247">
        <w:rPr>
          <w:rFonts w:ascii="Calibri" w:hAnsi="Calibri"/>
          <w:spacing w:val="-11"/>
        </w:rPr>
        <w:t xml:space="preserve"> </w:t>
      </w:r>
      <w:r w:rsidRPr="00750247">
        <w:rPr>
          <w:rFonts w:ascii="Calibri" w:hAnsi="Calibri"/>
        </w:rPr>
        <w:t>identificación</w:t>
      </w:r>
      <w:r w:rsidRPr="00750247">
        <w:rPr>
          <w:rFonts w:ascii="Calibri" w:hAnsi="Calibri"/>
          <w:spacing w:val="-12"/>
        </w:rPr>
        <w:t xml:space="preserve"> </w:t>
      </w:r>
      <w:r w:rsidRPr="00750247">
        <w:rPr>
          <w:rFonts w:ascii="Calibri" w:hAnsi="Calibri"/>
        </w:rPr>
        <w:t>de</w:t>
      </w:r>
      <w:r w:rsidRPr="00750247">
        <w:rPr>
          <w:rFonts w:ascii="Calibri" w:hAnsi="Calibri"/>
          <w:spacing w:val="-11"/>
        </w:rPr>
        <w:t xml:space="preserve"> </w:t>
      </w:r>
      <w:r w:rsidRPr="00750247">
        <w:rPr>
          <w:rFonts w:ascii="Calibri" w:hAnsi="Calibri"/>
        </w:rPr>
        <w:t>la</w:t>
      </w:r>
      <w:r w:rsidRPr="00750247">
        <w:rPr>
          <w:rFonts w:ascii="Calibri" w:hAnsi="Calibri"/>
          <w:spacing w:val="-10"/>
        </w:rPr>
        <w:t xml:space="preserve"> </w:t>
      </w:r>
      <w:r w:rsidRPr="00FF4B78">
        <w:rPr>
          <w:rFonts w:ascii="Calibri" w:hAnsi="Calibri"/>
          <w:b/>
          <w:sz w:val="24"/>
          <w:u w:val="single"/>
        </w:rPr>
        <w:t>certificación</w:t>
      </w:r>
      <w:r w:rsidRPr="00FF4B78">
        <w:rPr>
          <w:rFonts w:ascii="Calibri" w:hAnsi="Calibri"/>
          <w:b/>
          <w:spacing w:val="-10"/>
          <w:sz w:val="24"/>
          <w:u w:val="single"/>
        </w:rPr>
        <w:t xml:space="preserve"> </w:t>
      </w:r>
      <w:r w:rsidRPr="00FF4B78">
        <w:rPr>
          <w:rFonts w:ascii="Calibri" w:hAnsi="Calibri"/>
          <w:b/>
          <w:sz w:val="24"/>
          <w:u w:val="single"/>
        </w:rPr>
        <w:t>de</w:t>
      </w:r>
      <w:r w:rsidRPr="00FF4B78">
        <w:rPr>
          <w:rFonts w:ascii="Calibri" w:hAnsi="Calibri"/>
          <w:b/>
          <w:spacing w:val="-13"/>
          <w:sz w:val="24"/>
          <w:u w:val="single"/>
        </w:rPr>
        <w:t xml:space="preserve"> </w:t>
      </w:r>
      <w:r w:rsidRPr="00FF4B78">
        <w:rPr>
          <w:rFonts w:ascii="Calibri" w:hAnsi="Calibri"/>
          <w:b/>
          <w:sz w:val="24"/>
          <w:u w:val="single"/>
        </w:rPr>
        <w:t>homologación</w:t>
      </w:r>
      <w:r w:rsidRPr="00FF4B78">
        <w:rPr>
          <w:rFonts w:ascii="Calibri" w:hAnsi="Calibri"/>
          <w:b/>
          <w:spacing w:val="-11"/>
          <w:sz w:val="24"/>
          <w:u w:val="single"/>
        </w:rPr>
        <w:t xml:space="preserve"> </w:t>
      </w:r>
      <w:r w:rsidRPr="00FF4B78">
        <w:rPr>
          <w:rFonts w:ascii="Calibri" w:hAnsi="Calibri"/>
          <w:b/>
          <w:sz w:val="24"/>
          <w:u w:val="single"/>
        </w:rPr>
        <w:t>de</w:t>
      </w:r>
      <w:r w:rsidRPr="00FF4B78">
        <w:rPr>
          <w:rFonts w:ascii="Calibri" w:hAnsi="Calibri"/>
          <w:b/>
          <w:spacing w:val="-13"/>
          <w:sz w:val="24"/>
          <w:u w:val="single"/>
        </w:rPr>
        <w:t xml:space="preserve"> </w:t>
      </w:r>
      <w:r w:rsidRPr="00FF4B78">
        <w:rPr>
          <w:rFonts w:ascii="Calibri" w:hAnsi="Calibri"/>
          <w:b/>
          <w:sz w:val="24"/>
          <w:u w:val="single"/>
        </w:rPr>
        <w:t>adherencia</w:t>
      </w:r>
      <w:r w:rsidRPr="00750247">
        <w:rPr>
          <w:rFonts w:ascii="Calibri" w:hAnsi="Calibri"/>
        </w:rPr>
        <w:t>,</w:t>
      </w:r>
      <w:r w:rsidRPr="00750247">
        <w:rPr>
          <w:rFonts w:ascii="Calibri" w:hAnsi="Calibri"/>
          <w:spacing w:val="-9"/>
        </w:rPr>
        <w:t xml:space="preserve"> </w:t>
      </w:r>
      <w:r w:rsidRPr="00750247">
        <w:rPr>
          <w:rFonts w:ascii="Calibri" w:hAnsi="Calibri"/>
        </w:rPr>
        <w:t xml:space="preserve">en su caso, </w:t>
      </w:r>
      <w:r w:rsidR="005C4E0D">
        <w:rPr>
          <w:rFonts w:ascii="Calibri" w:hAnsi="Calibri"/>
        </w:rPr>
        <w:t>(</w:t>
      </w:r>
      <w:r w:rsidR="005C4E0D" w:rsidRPr="005C4E0D">
        <w:rPr>
          <w:rFonts w:ascii="Calibri" w:hAnsi="Calibri"/>
          <w:i/>
        </w:rPr>
        <w:t>Ver</w:t>
      </w:r>
      <w:r w:rsidRPr="005C4E0D">
        <w:rPr>
          <w:rFonts w:ascii="Calibri" w:hAnsi="Calibri"/>
          <w:i/>
        </w:rPr>
        <w:t xml:space="preserve"> </w:t>
      </w:r>
      <w:r w:rsidR="00FF4B78">
        <w:rPr>
          <w:rFonts w:ascii="Calibri" w:hAnsi="Calibri"/>
          <w:i/>
        </w:rPr>
        <w:t xml:space="preserve">el </w:t>
      </w:r>
      <w:r w:rsidR="00FF4B78" w:rsidRPr="00FF4B78">
        <w:rPr>
          <w:rFonts w:ascii="Calibri" w:hAnsi="Calibri"/>
          <w:i/>
        </w:rPr>
        <w:t>contenido mínimo recogido en el</w:t>
      </w:r>
      <w:r w:rsidR="00FF4B78">
        <w:rPr>
          <w:rFonts w:ascii="Calibri" w:hAnsi="Calibri"/>
          <w:i/>
        </w:rPr>
        <w:t xml:space="preserve"> anterior apartado 1.7 de este</w:t>
      </w:r>
      <w:r w:rsidR="00FF4B78" w:rsidRPr="00FF4B78">
        <w:rPr>
          <w:rFonts w:ascii="Calibri" w:hAnsi="Calibri"/>
          <w:i/>
        </w:rPr>
        <w:t xml:space="preserve"> Anejo </w:t>
      </w:r>
      <w:r>
        <w:rPr>
          <w:rFonts w:ascii="Calibri" w:hAnsi="Calibri"/>
        </w:rPr>
        <w:t xml:space="preserve">(Artículo </w:t>
      </w:r>
      <w:r w:rsidRPr="00750247">
        <w:rPr>
          <w:rFonts w:ascii="Calibri" w:hAnsi="Calibri"/>
        </w:rPr>
        <w:t>34.2 d</w:t>
      </w:r>
      <w:r>
        <w:rPr>
          <w:rFonts w:ascii="Calibri" w:hAnsi="Calibri"/>
        </w:rPr>
        <w:t>el</w:t>
      </w:r>
      <w:r w:rsidRPr="00750247">
        <w:rPr>
          <w:rFonts w:ascii="Calibri" w:hAnsi="Calibri"/>
          <w:spacing w:val="-7"/>
        </w:rPr>
        <w:t xml:space="preserve"> </w:t>
      </w:r>
      <w:r w:rsidRPr="00750247">
        <w:rPr>
          <w:rFonts w:ascii="Calibri" w:hAnsi="Calibri"/>
        </w:rPr>
        <w:t>Código</w:t>
      </w:r>
      <w:r>
        <w:rPr>
          <w:rFonts w:ascii="Calibri" w:hAnsi="Calibri"/>
        </w:rPr>
        <w:t>)</w:t>
      </w:r>
      <w:r w:rsidR="005C4E0D">
        <w:rPr>
          <w:rFonts w:ascii="Calibri" w:hAnsi="Calibri"/>
        </w:rPr>
        <w:t>)</w:t>
      </w:r>
      <w:r w:rsidRPr="00750247">
        <w:rPr>
          <w:rFonts w:ascii="Calibri" w:hAnsi="Calibri"/>
        </w:rPr>
        <w:t>.</w:t>
      </w:r>
    </w:p>
    <w:p w14:paraId="241E8B05"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p>
    <w:p w14:paraId="42C81416"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Nombre de la</w:t>
      </w:r>
      <w:r w:rsidRPr="00750247">
        <w:rPr>
          <w:rFonts w:ascii="Calibri" w:hAnsi="Calibri"/>
          <w:spacing w:val="-3"/>
        </w:rPr>
        <w:t xml:space="preserve"> </w:t>
      </w:r>
      <w:r w:rsidRPr="00750247">
        <w:rPr>
          <w:rFonts w:ascii="Calibri" w:hAnsi="Calibri"/>
        </w:rPr>
        <w:t>fábrica.</w:t>
      </w:r>
    </w:p>
    <w:p w14:paraId="10B75E98" w14:textId="77777777" w:rsidR="00D96DF0" w:rsidRPr="00750247" w:rsidRDefault="00D96DF0" w:rsidP="00772E5A">
      <w:pPr>
        <w:pStyle w:val="Prrafodelista"/>
        <w:numPr>
          <w:ilvl w:val="0"/>
          <w:numId w:val="6"/>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65B4B573"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Fecha de</w:t>
      </w:r>
      <w:r w:rsidRPr="00750247">
        <w:rPr>
          <w:rFonts w:ascii="Calibri" w:hAnsi="Calibri"/>
          <w:spacing w:val="-1"/>
        </w:rPr>
        <w:t xml:space="preserve"> </w:t>
      </w:r>
      <w:r w:rsidRPr="00750247">
        <w:rPr>
          <w:rFonts w:ascii="Calibri" w:hAnsi="Calibri"/>
        </w:rPr>
        <w:t>entrega.</w:t>
      </w:r>
    </w:p>
    <w:p w14:paraId="60A1DA83"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Cantidad de acero suministrado clasificado por diámetros y tipos de</w:t>
      </w:r>
      <w:r w:rsidRPr="00750247">
        <w:rPr>
          <w:rFonts w:ascii="Calibri" w:hAnsi="Calibri"/>
          <w:spacing w:val="-14"/>
        </w:rPr>
        <w:t xml:space="preserve"> </w:t>
      </w:r>
      <w:r w:rsidRPr="00750247">
        <w:rPr>
          <w:rFonts w:ascii="Calibri" w:hAnsi="Calibri"/>
        </w:rPr>
        <w:t>acero.</w:t>
      </w:r>
    </w:p>
    <w:p w14:paraId="3C48B659" w14:textId="77777777" w:rsidR="00D96DF0" w:rsidRPr="00750247" w:rsidRDefault="00D96DF0" w:rsidP="00772E5A">
      <w:pPr>
        <w:pStyle w:val="Prrafodelista"/>
        <w:numPr>
          <w:ilvl w:val="0"/>
          <w:numId w:val="6"/>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Diámetros</w:t>
      </w:r>
      <w:r w:rsidRPr="00750247">
        <w:rPr>
          <w:rFonts w:ascii="Calibri" w:hAnsi="Calibri"/>
          <w:spacing w:val="-3"/>
        </w:rPr>
        <w:t xml:space="preserve"> </w:t>
      </w:r>
      <w:r w:rsidRPr="00750247">
        <w:rPr>
          <w:rFonts w:ascii="Calibri" w:hAnsi="Calibri"/>
        </w:rPr>
        <w:t>suministrados.</w:t>
      </w:r>
    </w:p>
    <w:p w14:paraId="4C88373E" w14:textId="77777777" w:rsidR="00D96DF0" w:rsidRPr="00C72C88" w:rsidRDefault="00D96DF0" w:rsidP="00772E5A">
      <w:pPr>
        <w:pStyle w:val="Prrafodelista"/>
        <w:numPr>
          <w:ilvl w:val="0"/>
          <w:numId w:val="6"/>
        </w:numPr>
        <w:spacing w:before="119" w:after="0" w:line="240" w:lineRule="auto"/>
        <w:contextualSpacing w:val="0"/>
        <w:jc w:val="both"/>
        <w:rPr>
          <w:rFonts w:ascii="Calibri" w:hAnsi="Calibri"/>
        </w:rPr>
      </w:pPr>
      <w:r w:rsidRPr="00C72C88">
        <w:rPr>
          <w:rFonts w:ascii="Calibri" w:hAnsi="Calibri"/>
        </w:rPr>
        <w:t>Designación de los tipos de aceros</w:t>
      </w:r>
      <w:r w:rsidRPr="00C72C88">
        <w:rPr>
          <w:rFonts w:ascii="Calibri" w:hAnsi="Calibri"/>
          <w:spacing w:val="-9"/>
        </w:rPr>
        <w:t xml:space="preserve"> </w:t>
      </w:r>
      <w:r w:rsidRPr="00C72C88">
        <w:rPr>
          <w:rFonts w:ascii="Calibri" w:hAnsi="Calibri"/>
        </w:rPr>
        <w:t>suministrados</w:t>
      </w:r>
      <w:r w:rsidRPr="00C72C88">
        <w:t xml:space="preserve"> </w:t>
      </w:r>
      <w:r w:rsidRPr="00C72C88">
        <w:rPr>
          <w:rFonts w:ascii="Calibri" w:hAnsi="Calibri"/>
        </w:rPr>
        <w:t>según se especifica en el apartado 4.6.2 de esta Guía (Artículo 3</w:t>
      </w:r>
      <w:r>
        <w:rPr>
          <w:rFonts w:ascii="Calibri" w:hAnsi="Calibri"/>
        </w:rPr>
        <w:t>4</w:t>
      </w:r>
      <w:r w:rsidRPr="00C72C88">
        <w:rPr>
          <w:rFonts w:ascii="Calibri" w:hAnsi="Calibri"/>
        </w:rPr>
        <w:t xml:space="preserve"> del Código).</w:t>
      </w:r>
    </w:p>
    <w:p w14:paraId="20BC273B" w14:textId="77777777" w:rsidR="00D96DF0" w:rsidRPr="00750247" w:rsidRDefault="00D96DF0" w:rsidP="00772E5A">
      <w:pPr>
        <w:pStyle w:val="Prrafodelista"/>
        <w:numPr>
          <w:ilvl w:val="0"/>
          <w:numId w:val="6"/>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Forma de suministro (barra o</w:t>
      </w:r>
      <w:r w:rsidRPr="00750247">
        <w:rPr>
          <w:rFonts w:ascii="Calibri" w:hAnsi="Calibri"/>
          <w:spacing w:val="-9"/>
        </w:rPr>
        <w:t xml:space="preserve"> </w:t>
      </w:r>
      <w:r w:rsidRPr="00750247">
        <w:rPr>
          <w:rFonts w:ascii="Calibri" w:hAnsi="Calibri"/>
        </w:rPr>
        <w:t>rollo).</w:t>
      </w:r>
    </w:p>
    <w:p w14:paraId="6D39D6E0"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ind w:right="139"/>
        <w:contextualSpacing w:val="0"/>
        <w:jc w:val="both"/>
        <w:rPr>
          <w:rFonts w:ascii="Calibri" w:hAnsi="Calibri"/>
        </w:rPr>
      </w:pPr>
      <w:r w:rsidRPr="00750247">
        <w:rPr>
          <w:rFonts w:ascii="Calibri" w:hAnsi="Calibri"/>
        </w:rPr>
        <w:t>En su caso, estar en posesión de un distintivo de calidad oficialmente reconocido.</w:t>
      </w:r>
    </w:p>
    <w:p w14:paraId="5EF54469" w14:textId="77777777" w:rsidR="00D96DF0" w:rsidRPr="00750247" w:rsidRDefault="00D96DF0" w:rsidP="00772E5A">
      <w:pPr>
        <w:pStyle w:val="Prrafodelista"/>
        <w:numPr>
          <w:ilvl w:val="0"/>
          <w:numId w:val="6"/>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024E65DC" w14:textId="77777777" w:rsidR="00D96DF0" w:rsidRPr="00750247" w:rsidRDefault="00D96DF0" w:rsidP="00D96DF0">
      <w:pPr>
        <w:pStyle w:val="Textoindependiente"/>
        <w:kinsoku w:val="0"/>
        <w:overflowPunct w:val="0"/>
        <w:spacing w:before="5"/>
        <w:rPr>
          <w:rFonts w:ascii="Calibri" w:hAnsi="Calibri"/>
          <w:sz w:val="20"/>
          <w:szCs w:val="20"/>
        </w:rPr>
      </w:pPr>
    </w:p>
    <w:p w14:paraId="14A66A1D" w14:textId="77777777" w:rsidR="00D96DF0" w:rsidRPr="00750247" w:rsidRDefault="00D96DF0" w:rsidP="00E339DB">
      <w:pPr>
        <w:pStyle w:val="Ttulo1"/>
      </w:pPr>
      <w:bookmarkStart w:id="44" w:name="_bookmark22"/>
      <w:bookmarkStart w:id="45" w:name="_Toc81504234"/>
      <w:bookmarkEnd w:id="44"/>
      <w:r w:rsidRPr="00750247">
        <w:t>Acero para armaduras activas</w:t>
      </w:r>
      <w:bookmarkEnd w:id="45"/>
    </w:p>
    <w:p w14:paraId="4F418F10" w14:textId="77777777" w:rsidR="00D96DF0" w:rsidRPr="00750247" w:rsidRDefault="00D96DF0" w:rsidP="00772E5A">
      <w:pPr>
        <w:pStyle w:val="Prrafodelista"/>
        <w:numPr>
          <w:ilvl w:val="0"/>
          <w:numId w:val="5"/>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211A2FF5" w14:textId="77777777" w:rsidR="00D96DF0" w:rsidRPr="00750247" w:rsidRDefault="00D96DF0" w:rsidP="00772E5A">
      <w:pPr>
        <w:pStyle w:val="Prrafodelista"/>
        <w:numPr>
          <w:ilvl w:val="0"/>
          <w:numId w:val="5"/>
        </w:numPr>
        <w:tabs>
          <w:tab w:val="left" w:pos="994"/>
        </w:tabs>
        <w:kinsoku w:val="0"/>
        <w:overflowPunct w:val="0"/>
        <w:spacing w:before="119" w:after="0" w:line="240" w:lineRule="auto"/>
        <w:ind w:right="136"/>
        <w:contextualSpacing w:val="0"/>
        <w:jc w:val="both"/>
        <w:rPr>
          <w:rFonts w:ascii="Calibri" w:hAnsi="Calibri"/>
        </w:rPr>
      </w:pPr>
      <w:r w:rsidRPr="00750247">
        <w:rPr>
          <w:rFonts w:ascii="Calibri" w:hAnsi="Calibri"/>
        </w:rPr>
        <w:t>Cuando</w:t>
      </w:r>
      <w:r w:rsidRPr="00750247">
        <w:rPr>
          <w:rFonts w:ascii="Calibri" w:hAnsi="Calibri"/>
          <w:spacing w:val="-9"/>
        </w:rPr>
        <w:t xml:space="preserve"> </w:t>
      </w:r>
      <w:r w:rsidRPr="00750247">
        <w:rPr>
          <w:rFonts w:ascii="Calibri" w:hAnsi="Calibri"/>
        </w:rPr>
        <w:t>esté</w:t>
      </w:r>
      <w:r w:rsidRPr="00750247">
        <w:rPr>
          <w:rFonts w:ascii="Calibri" w:hAnsi="Calibri"/>
          <w:spacing w:val="-10"/>
        </w:rPr>
        <w:t xml:space="preserve"> </w:t>
      </w:r>
      <w:r w:rsidRPr="00750247">
        <w:rPr>
          <w:rFonts w:ascii="Calibri" w:hAnsi="Calibri"/>
        </w:rPr>
        <w:t>vigente</w:t>
      </w:r>
      <w:r w:rsidRPr="00750247">
        <w:rPr>
          <w:rFonts w:ascii="Calibri" w:hAnsi="Calibri"/>
          <w:spacing w:val="-10"/>
        </w:rPr>
        <w:t xml:space="preserve"> </w:t>
      </w:r>
      <w:r w:rsidRPr="00750247">
        <w:rPr>
          <w:rFonts w:ascii="Calibri" w:hAnsi="Calibri"/>
        </w:rPr>
        <w:t>el</w:t>
      </w:r>
      <w:r w:rsidRPr="00750247">
        <w:rPr>
          <w:rFonts w:ascii="Calibri" w:hAnsi="Calibri"/>
          <w:spacing w:val="-11"/>
        </w:rPr>
        <w:t xml:space="preserve"> </w:t>
      </w:r>
      <w:r w:rsidRPr="00750247">
        <w:rPr>
          <w:rFonts w:ascii="Calibri" w:hAnsi="Calibri"/>
        </w:rPr>
        <w:t>marcado</w:t>
      </w:r>
      <w:r w:rsidRPr="00750247">
        <w:rPr>
          <w:rFonts w:ascii="Calibri" w:hAnsi="Calibri"/>
          <w:spacing w:val="-11"/>
        </w:rPr>
        <w:t xml:space="preserve"> </w:t>
      </w:r>
      <w:r w:rsidRPr="00750247">
        <w:rPr>
          <w:rFonts w:ascii="Calibri" w:hAnsi="Calibri"/>
        </w:rPr>
        <w:t>CE,</w:t>
      </w:r>
      <w:r w:rsidRPr="00750247">
        <w:rPr>
          <w:rFonts w:ascii="Calibri" w:hAnsi="Calibri"/>
          <w:spacing w:val="-7"/>
        </w:rPr>
        <w:t xml:space="preserve"> </w:t>
      </w:r>
      <w:r w:rsidRPr="00750247">
        <w:rPr>
          <w:rFonts w:ascii="Calibri" w:hAnsi="Calibri"/>
        </w:rPr>
        <w:t>número</w:t>
      </w:r>
      <w:r w:rsidRPr="00750247">
        <w:rPr>
          <w:rFonts w:ascii="Calibri" w:hAnsi="Calibri"/>
          <w:spacing w:val="-9"/>
        </w:rPr>
        <w:t xml:space="preserve"> </w:t>
      </w:r>
      <w:r w:rsidRPr="00750247">
        <w:rPr>
          <w:rFonts w:ascii="Calibri" w:hAnsi="Calibri"/>
        </w:rPr>
        <w:t>de</w:t>
      </w:r>
      <w:r w:rsidRPr="00750247">
        <w:rPr>
          <w:rFonts w:ascii="Calibri" w:hAnsi="Calibri"/>
          <w:spacing w:val="-13"/>
        </w:rPr>
        <w:t xml:space="preserve"> </w:t>
      </w:r>
      <w:r w:rsidRPr="00750247">
        <w:rPr>
          <w:rFonts w:ascii="Calibri" w:hAnsi="Calibri"/>
        </w:rPr>
        <w:t>la</w:t>
      </w:r>
      <w:r w:rsidRPr="00750247">
        <w:rPr>
          <w:rFonts w:ascii="Calibri" w:hAnsi="Calibri"/>
          <w:spacing w:val="-8"/>
        </w:rPr>
        <w:t xml:space="preserve"> </w:t>
      </w:r>
      <w:r w:rsidRPr="00750247">
        <w:rPr>
          <w:rFonts w:ascii="Calibri" w:hAnsi="Calibri"/>
        </w:rPr>
        <w:t>declaración</w:t>
      </w:r>
      <w:r w:rsidRPr="00750247">
        <w:rPr>
          <w:rFonts w:ascii="Calibri" w:hAnsi="Calibri"/>
          <w:spacing w:val="-12"/>
        </w:rPr>
        <w:t xml:space="preserve"> </w:t>
      </w:r>
      <w:r w:rsidRPr="00750247">
        <w:rPr>
          <w:rFonts w:ascii="Calibri" w:hAnsi="Calibri"/>
        </w:rPr>
        <w:t>de</w:t>
      </w:r>
      <w:r w:rsidRPr="00750247">
        <w:rPr>
          <w:rFonts w:ascii="Calibri" w:hAnsi="Calibri"/>
          <w:spacing w:val="-8"/>
        </w:rPr>
        <w:t xml:space="preserve"> </w:t>
      </w:r>
      <w:r w:rsidRPr="00750247">
        <w:rPr>
          <w:rFonts w:ascii="Calibri" w:hAnsi="Calibri"/>
        </w:rPr>
        <w:t>prestaciones (a partir de la fecha de entrada en</w:t>
      </w:r>
      <w:r w:rsidRPr="00750247">
        <w:rPr>
          <w:rFonts w:ascii="Calibri" w:hAnsi="Calibri"/>
          <w:spacing w:val="-8"/>
        </w:rPr>
        <w:t xml:space="preserve"> </w:t>
      </w:r>
      <w:r w:rsidRPr="00750247">
        <w:rPr>
          <w:rFonts w:ascii="Calibri" w:hAnsi="Calibri"/>
        </w:rPr>
        <w:t>vigor)</w:t>
      </w:r>
    </w:p>
    <w:p w14:paraId="04AE8700" w14:textId="35502ABB" w:rsidR="00D96DF0" w:rsidRPr="00750247" w:rsidRDefault="00D96DF0" w:rsidP="00772E5A">
      <w:pPr>
        <w:pStyle w:val="Prrafodelista"/>
        <w:numPr>
          <w:ilvl w:val="0"/>
          <w:numId w:val="5"/>
        </w:numPr>
        <w:tabs>
          <w:tab w:val="left" w:pos="994"/>
        </w:tabs>
        <w:kinsoku w:val="0"/>
        <w:overflowPunct w:val="0"/>
        <w:spacing w:before="118"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4"/>
        </w:rPr>
        <w:t xml:space="preserve"> </w:t>
      </w:r>
      <w:r w:rsidRPr="00750247">
        <w:rPr>
          <w:rFonts w:ascii="Calibri" w:hAnsi="Calibri"/>
        </w:rPr>
        <w:t>suministro</w:t>
      </w:r>
      <w:r w:rsidR="00665D85">
        <w:rPr>
          <w:rFonts w:ascii="Calibri" w:hAnsi="Calibri"/>
        </w:rPr>
        <w:t xml:space="preserve"> (albarán)</w:t>
      </w:r>
      <w:r w:rsidRPr="00750247">
        <w:rPr>
          <w:rFonts w:ascii="Calibri" w:hAnsi="Calibri"/>
        </w:rPr>
        <w:t>.</w:t>
      </w:r>
    </w:p>
    <w:p w14:paraId="367DB8EF" w14:textId="77777777" w:rsidR="00D96DF0" w:rsidRPr="00750247" w:rsidRDefault="00D96DF0" w:rsidP="00772E5A">
      <w:pPr>
        <w:pStyle w:val="Prrafodelista"/>
        <w:numPr>
          <w:ilvl w:val="0"/>
          <w:numId w:val="5"/>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Nombre de la</w:t>
      </w:r>
      <w:r w:rsidRPr="00750247">
        <w:rPr>
          <w:rFonts w:ascii="Calibri" w:hAnsi="Calibri"/>
          <w:spacing w:val="-3"/>
        </w:rPr>
        <w:t xml:space="preserve"> </w:t>
      </w:r>
      <w:r w:rsidRPr="00750247">
        <w:rPr>
          <w:rFonts w:ascii="Calibri" w:hAnsi="Calibri"/>
        </w:rPr>
        <w:t>fábrica.</w:t>
      </w:r>
    </w:p>
    <w:p w14:paraId="102C6991" w14:textId="77777777" w:rsidR="00D96DF0" w:rsidRPr="00750247" w:rsidRDefault="00D96DF0" w:rsidP="00772E5A">
      <w:pPr>
        <w:pStyle w:val="Prrafodelista"/>
        <w:numPr>
          <w:ilvl w:val="0"/>
          <w:numId w:val="5"/>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12DA90C2" w14:textId="77777777" w:rsidR="00D96DF0" w:rsidRPr="00750247" w:rsidRDefault="00D96DF0" w:rsidP="00772E5A">
      <w:pPr>
        <w:pStyle w:val="Prrafodelista"/>
        <w:numPr>
          <w:ilvl w:val="0"/>
          <w:numId w:val="5"/>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Fecha de</w:t>
      </w:r>
      <w:r w:rsidRPr="00750247">
        <w:rPr>
          <w:rFonts w:ascii="Calibri" w:hAnsi="Calibri"/>
          <w:spacing w:val="-1"/>
        </w:rPr>
        <w:t xml:space="preserve"> </w:t>
      </w:r>
      <w:r w:rsidRPr="00750247">
        <w:rPr>
          <w:rFonts w:ascii="Calibri" w:hAnsi="Calibri"/>
        </w:rPr>
        <w:t>entrega.</w:t>
      </w:r>
    </w:p>
    <w:p w14:paraId="65F014FA" w14:textId="77777777" w:rsidR="00D96DF0" w:rsidRPr="00750247" w:rsidRDefault="00D96DF0" w:rsidP="00772E5A">
      <w:pPr>
        <w:pStyle w:val="Prrafodelista"/>
        <w:numPr>
          <w:ilvl w:val="0"/>
          <w:numId w:val="5"/>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Cantidad de acero suministrado clasificado por</w:t>
      </w:r>
      <w:r w:rsidRPr="00750247">
        <w:rPr>
          <w:rFonts w:ascii="Calibri" w:hAnsi="Calibri"/>
          <w:spacing w:val="-7"/>
        </w:rPr>
        <w:t xml:space="preserve"> </w:t>
      </w:r>
      <w:r w:rsidRPr="00750247">
        <w:rPr>
          <w:rFonts w:ascii="Calibri" w:hAnsi="Calibri"/>
        </w:rPr>
        <w:t>tipos.</w:t>
      </w:r>
    </w:p>
    <w:p w14:paraId="4661A4FE" w14:textId="77777777" w:rsidR="00D96DF0" w:rsidRPr="00C72C88" w:rsidRDefault="00D96DF0" w:rsidP="00772E5A">
      <w:pPr>
        <w:pStyle w:val="Prrafodelista"/>
        <w:numPr>
          <w:ilvl w:val="0"/>
          <w:numId w:val="5"/>
        </w:numPr>
        <w:tabs>
          <w:tab w:val="left" w:pos="994"/>
        </w:tabs>
        <w:kinsoku w:val="0"/>
        <w:overflowPunct w:val="0"/>
        <w:spacing w:before="119" w:after="0" w:line="240" w:lineRule="auto"/>
        <w:contextualSpacing w:val="0"/>
        <w:jc w:val="both"/>
        <w:rPr>
          <w:rFonts w:ascii="Calibri" w:hAnsi="Calibri"/>
        </w:rPr>
      </w:pPr>
      <w:r w:rsidRPr="00C72C88">
        <w:rPr>
          <w:rFonts w:ascii="Calibri" w:hAnsi="Calibri"/>
        </w:rPr>
        <w:t>Diámetros</w:t>
      </w:r>
      <w:r w:rsidRPr="00C72C88">
        <w:rPr>
          <w:rFonts w:ascii="Calibri" w:hAnsi="Calibri"/>
          <w:spacing w:val="-3"/>
        </w:rPr>
        <w:t xml:space="preserve"> </w:t>
      </w:r>
      <w:r w:rsidRPr="00C72C88">
        <w:rPr>
          <w:rFonts w:ascii="Calibri" w:hAnsi="Calibri"/>
        </w:rPr>
        <w:t>suministrados.</w:t>
      </w:r>
    </w:p>
    <w:p w14:paraId="2B038CE0" w14:textId="77777777" w:rsidR="00D96DF0" w:rsidRPr="00C72C88" w:rsidRDefault="00D96DF0" w:rsidP="00772E5A">
      <w:pPr>
        <w:pStyle w:val="Prrafodelista"/>
        <w:numPr>
          <w:ilvl w:val="0"/>
          <w:numId w:val="5"/>
        </w:numPr>
        <w:spacing w:before="119" w:after="0" w:line="240" w:lineRule="auto"/>
        <w:contextualSpacing w:val="0"/>
        <w:jc w:val="both"/>
        <w:rPr>
          <w:rFonts w:ascii="Calibri" w:hAnsi="Calibri"/>
        </w:rPr>
      </w:pPr>
      <w:r w:rsidRPr="00C72C88">
        <w:rPr>
          <w:rFonts w:ascii="Calibri" w:hAnsi="Calibri"/>
        </w:rPr>
        <w:t>Designación del alambre, barra o</w:t>
      </w:r>
      <w:r w:rsidRPr="00C72C88">
        <w:rPr>
          <w:rFonts w:ascii="Calibri" w:hAnsi="Calibri"/>
          <w:spacing w:val="-1"/>
        </w:rPr>
        <w:t xml:space="preserve"> </w:t>
      </w:r>
      <w:r w:rsidRPr="00C72C88">
        <w:rPr>
          <w:rFonts w:ascii="Calibri" w:hAnsi="Calibri"/>
        </w:rPr>
        <w:t>cordón, según se especifica en el apartado 4.6.2 de esta Guía (Artículo 36 del Código).</w:t>
      </w:r>
    </w:p>
    <w:p w14:paraId="424036BB" w14:textId="77777777" w:rsidR="00D96DF0" w:rsidRPr="00750247" w:rsidRDefault="00D96DF0" w:rsidP="00772E5A">
      <w:pPr>
        <w:pStyle w:val="Prrafodelista"/>
        <w:numPr>
          <w:ilvl w:val="0"/>
          <w:numId w:val="5"/>
        </w:numPr>
        <w:tabs>
          <w:tab w:val="left" w:pos="994"/>
        </w:tabs>
        <w:kinsoku w:val="0"/>
        <w:overflowPunct w:val="0"/>
        <w:spacing w:before="117" w:after="0" w:line="240" w:lineRule="auto"/>
        <w:ind w:right="136"/>
        <w:contextualSpacing w:val="0"/>
        <w:jc w:val="both"/>
        <w:rPr>
          <w:rFonts w:ascii="Calibri" w:hAnsi="Calibri"/>
        </w:rPr>
      </w:pPr>
      <w:r w:rsidRPr="00750247">
        <w:rPr>
          <w:rFonts w:ascii="Calibri" w:hAnsi="Calibri"/>
        </w:rPr>
        <w:t>En su caso, estar en posesión de un distintivo de calidad oficialmente reconocido.</w:t>
      </w:r>
    </w:p>
    <w:p w14:paraId="3480771B" w14:textId="77777777" w:rsidR="00D96DF0" w:rsidRPr="00750247" w:rsidRDefault="00D96DF0" w:rsidP="00772E5A">
      <w:pPr>
        <w:pStyle w:val="Prrafodelista"/>
        <w:numPr>
          <w:ilvl w:val="0"/>
          <w:numId w:val="5"/>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3F66121D" w14:textId="77777777" w:rsidR="00D96DF0" w:rsidRPr="00750247" w:rsidRDefault="00D96DF0" w:rsidP="00D96DF0">
      <w:pPr>
        <w:pStyle w:val="Textoindependiente"/>
        <w:kinsoku w:val="0"/>
        <w:overflowPunct w:val="0"/>
        <w:spacing w:before="8"/>
        <w:rPr>
          <w:rFonts w:ascii="Calibri" w:hAnsi="Calibri"/>
          <w:sz w:val="20"/>
          <w:szCs w:val="20"/>
        </w:rPr>
      </w:pPr>
    </w:p>
    <w:p w14:paraId="49D1AB11" w14:textId="77777777" w:rsidR="00D96DF0" w:rsidRPr="00750247" w:rsidRDefault="00D96DF0" w:rsidP="00E339DB">
      <w:pPr>
        <w:pStyle w:val="Ttulo1"/>
      </w:pPr>
      <w:bookmarkStart w:id="46" w:name="_bookmark23"/>
      <w:bookmarkStart w:id="47" w:name="_Toc81504235"/>
      <w:bookmarkEnd w:id="46"/>
      <w:r w:rsidRPr="00750247">
        <w:t>Armaduras</w:t>
      </w:r>
      <w:r w:rsidRPr="00750247">
        <w:rPr>
          <w:spacing w:val="-1"/>
        </w:rPr>
        <w:t xml:space="preserve"> </w:t>
      </w:r>
      <w:r w:rsidRPr="00750247">
        <w:t>pasivas</w:t>
      </w:r>
      <w:bookmarkEnd w:id="47"/>
    </w:p>
    <w:p w14:paraId="0B9C7E6D" w14:textId="77777777" w:rsidR="00D96DF0" w:rsidRPr="00750247" w:rsidRDefault="00D96DF0" w:rsidP="00772E5A">
      <w:pPr>
        <w:pStyle w:val="Prrafodelista"/>
        <w:numPr>
          <w:ilvl w:val="0"/>
          <w:numId w:val="4"/>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0DAAC782" w14:textId="77777777" w:rsidR="00D96DF0" w:rsidRPr="00750247" w:rsidRDefault="00D96DF0" w:rsidP="00772E5A">
      <w:pPr>
        <w:pStyle w:val="Prrafodelista"/>
        <w:numPr>
          <w:ilvl w:val="0"/>
          <w:numId w:val="4"/>
        </w:numPr>
        <w:tabs>
          <w:tab w:val="left" w:pos="994"/>
        </w:tabs>
        <w:kinsoku w:val="0"/>
        <w:overflowPunct w:val="0"/>
        <w:spacing w:before="117" w:after="0" w:line="240" w:lineRule="auto"/>
        <w:ind w:right="135"/>
        <w:contextualSpacing w:val="0"/>
        <w:jc w:val="both"/>
        <w:rPr>
          <w:rFonts w:ascii="Calibri" w:hAnsi="Calibri"/>
        </w:rPr>
      </w:pPr>
      <w:r w:rsidRPr="00750247">
        <w:rPr>
          <w:rFonts w:ascii="Calibri" w:hAnsi="Calibri"/>
        </w:rPr>
        <w:lastRenderedPageBreak/>
        <w:t>Cuando esté vigente el marcado CE número de la declaración de</w:t>
      </w:r>
      <w:r>
        <w:rPr>
          <w:rFonts w:ascii="Calibri" w:hAnsi="Calibri"/>
        </w:rPr>
        <w:t xml:space="preserve"> prestaciones </w:t>
      </w:r>
      <w:r w:rsidRPr="00750247">
        <w:rPr>
          <w:rFonts w:ascii="Calibri" w:hAnsi="Calibri"/>
        </w:rPr>
        <w:t>(a partir de la fecha de entrada en vigor), o en su caso, indicación de autoconsumo.</w:t>
      </w:r>
    </w:p>
    <w:p w14:paraId="6BB48AA2" w14:textId="4E4B6640" w:rsidR="00D96DF0" w:rsidRPr="00E339DB" w:rsidRDefault="00D96DF0" w:rsidP="00772E5A">
      <w:pPr>
        <w:pStyle w:val="Prrafodelista"/>
        <w:numPr>
          <w:ilvl w:val="0"/>
          <w:numId w:val="4"/>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Núme</w:t>
      </w:r>
      <w:r w:rsidRPr="00E339DB">
        <w:rPr>
          <w:rFonts w:ascii="Calibri" w:hAnsi="Calibri"/>
        </w:rPr>
        <w:t>ro de serie de la hoja de</w:t>
      </w:r>
      <w:r w:rsidRPr="00E339DB">
        <w:rPr>
          <w:rFonts w:ascii="Calibri" w:hAnsi="Calibri"/>
          <w:spacing w:val="-5"/>
        </w:rPr>
        <w:t xml:space="preserve"> </w:t>
      </w:r>
      <w:r w:rsidRPr="00E339DB">
        <w:rPr>
          <w:rFonts w:ascii="Calibri" w:hAnsi="Calibri"/>
        </w:rPr>
        <w:t>suministro</w:t>
      </w:r>
      <w:r w:rsidR="007B199E">
        <w:rPr>
          <w:rFonts w:ascii="Calibri" w:hAnsi="Calibri"/>
        </w:rPr>
        <w:t xml:space="preserve"> (albarán)</w:t>
      </w:r>
      <w:r w:rsidRPr="00E339DB">
        <w:rPr>
          <w:rFonts w:ascii="Calibri" w:hAnsi="Calibri"/>
        </w:rPr>
        <w:t>.</w:t>
      </w:r>
    </w:p>
    <w:p w14:paraId="083762D7" w14:textId="54F2B5C3" w:rsidR="00D96DF0" w:rsidRPr="00E339DB" w:rsidRDefault="00D96DF0" w:rsidP="00772E5A">
      <w:pPr>
        <w:pStyle w:val="Prrafodelista"/>
        <w:numPr>
          <w:ilvl w:val="0"/>
          <w:numId w:val="4"/>
        </w:numPr>
        <w:kinsoku w:val="0"/>
        <w:overflowPunct w:val="0"/>
        <w:spacing w:before="117" w:after="0" w:line="240" w:lineRule="auto"/>
        <w:contextualSpacing w:val="0"/>
        <w:jc w:val="both"/>
        <w:rPr>
          <w:rFonts w:ascii="Calibri" w:hAnsi="Calibri"/>
        </w:rPr>
      </w:pPr>
      <w:r w:rsidRPr="00E339DB">
        <w:rPr>
          <w:rFonts w:ascii="Calibri" w:hAnsi="Calibri"/>
        </w:rPr>
        <w:t>Nombre de la instalación de</w:t>
      </w:r>
      <w:r w:rsidRPr="00E339DB">
        <w:rPr>
          <w:rFonts w:ascii="Calibri" w:hAnsi="Calibri"/>
          <w:spacing w:val="-3"/>
        </w:rPr>
        <w:t xml:space="preserve"> </w:t>
      </w:r>
      <w:r w:rsidRPr="00E339DB">
        <w:rPr>
          <w:rFonts w:ascii="Calibri" w:hAnsi="Calibri"/>
        </w:rPr>
        <w:t>ferralla.</w:t>
      </w:r>
      <w:r w:rsidRPr="00E339DB">
        <w:t xml:space="preserve"> </w:t>
      </w:r>
    </w:p>
    <w:p w14:paraId="4FD77A7E" w14:textId="77777777" w:rsidR="00D96DF0" w:rsidRPr="00750247" w:rsidRDefault="00D96DF0" w:rsidP="00772E5A">
      <w:pPr>
        <w:pStyle w:val="Prrafodelista"/>
        <w:numPr>
          <w:ilvl w:val="0"/>
          <w:numId w:val="4"/>
        </w:numPr>
        <w:tabs>
          <w:tab w:val="left" w:pos="994"/>
        </w:tabs>
        <w:kinsoku w:val="0"/>
        <w:overflowPunct w:val="0"/>
        <w:spacing w:before="101" w:after="0" w:line="240" w:lineRule="auto"/>
        <w:contextualSpacing w:val="0"/>
        <w:jc w:val="both"/>
        <w:rPr>
          <w:rFonts w:ascii="Calibri" w:hAnsi="Calibri"/>
        </w:rPr>
      </w:pPr>
      <w:r w:rsidRPr="00E339DB">
        <w:rPr>
          <w:rFonts w:ascii="Calibri" w:hAnsi="Calibri"/>
        </w:rPr>
        <w:t>Identif</w:t>
      </w:r>
      <w:r w:rsidRPr="00750247">
        <w:rPr>
          <w:rFonts w:ascii="Calibri" w:hAnsi="Calibri"/>
        </w:rPr>
        <w:t>icación del</w:t>
      </w:r>
      <w:r w:rsidRPr="00750247">
        <w:rPr>
          <w:rFonts w:ascii="Calibri" w:hAnsi="Calibri"/>
          <w:spacing w:val="-4"/>
        </w:rPr>
        <w:t xml:space="preserve"> </w:t>
      </w:r>
      <w:r w:rsidRPr="00750247">
        <w:rPr>
          <w:rFonts w:ascii="Calibri" w:hAnsi="Calibri"/>
        </w:rPr>
        <w:t>peticionario.</w:t>
      </w:r>
    </w:p>
    <w:p w14:paraId="188309F2" w14:textId="77777777" w:rsidR="00D96DF0" w:rsidRPr="00750247" w:rsidRDefault="00D96DF0" w:rsidP="00772E5A">
      <w:pPr>
        <w:pStyle w:val="Prrafodelista"/>
        <w:numPr>
          <w:ilvl w:val="0"/>
          <w:numId w:val="4"/>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Fecha y hora de</w:t>
      </w:r>
      <w:r w:rsidRPr="00750247">
        <w:rPr>
          <w:rFonts w:ascii="Calibri" w:hAnsi="Calibri"/>
          <w:spacing w:val="-3"/>
        </w:rPr>
        <w:t xml:space="preserve"> </w:t>
      </w:r>
      <w:r w:rsidRPr="00750247">
        <w:rPr>
          <w:rFonts w:ascii="Calibri" w:hAnsi="Calibri"/>
        </w:rPr>
        <w:t>entrega.</w:t>
      </w:r>
    </w:p>
    <w:p w14:paraId="7621380A" w14:textId="77777777" w:rsidR="00D96DF0" w:rsidRPr="006C19BC" w:rsidRDefault="00D96DF0" w:rsidP="00772E5A">
      <w:pPr>
        <w:pStyle w:val="Prrafodelista"/>
        <w:numPr>
          <w:ilvl w:val="0"/>
          <w:numId w:val="4"/>
        </w:numPr>
        <w:tabs>
          <w:tab w:val="left" w:pos="994"/>
        </w:tabs>
        <w:kinsoku w:val="0"/>
        <w:overflowPunct w:val="0"/>
        <w:spacing w:before="117" w:after="0" w:line="240" w:lineRule="auto"/>
        <w:contextualSpacing w:val="0"/>
        <w:jc w:val="both"/>
        <w:rPr>
          <w:rFonts w:ascii="Calibri" w:hAnsi="Calibri"/>
        </w:rPr>
      </w:pPr>
      <w:r w:rsidRPr="006C19BC">
        <w:rPr>
          <w:rFonts w:ascii="Calibri" w:hAnsi="Calibri"/>
        </w:rPr>
        <w:t>Identificación del acero</w:t>
      </w:r>
      <w:r w:rsidRPr="006C19BC">
        <w:rPr>
          <w:rFonts w:ascii="Calibri" w:hAnsi="Calibri"/>
          <w:spacing w:val="-6"/>
        </w:rPr>
        <w:t xml:space="preserve"> </w:t>
      </w:r>
      <w:r w:rsidRPr="006C19BC">
        <w:rPr>
          <w:rFonts w:ascii="Calibri" w:hAnsi="Calibri"/>
        </w:rPr>
        <w:t>utilizado.</w:t>
      </w:r>
    </w:p>
    <w:p w14:paraId="736FE180" w14:textId="77777777" w:rsidR="00D96DF0" w:rsidRPr="006C19BC" w:rsidRDefault="00D96DF0" w:rsidP="00772E5A">
      <w:pPr>
        <w:pStyle w:val="Prrafodelista"/>
        <w:numPr>
          <w:ilvl w:val="0"/>
          <w:numId w:val="4"/>
        </w:numPr>
        <w:tabs>
          <w:tab w:val="left" w:pos="994"/>
        </w:tabs>
        <w:kinsoku w:val="0"/>
        <w:overflowPunct w:val="0"/>
        <w:spacing w:before="120" w:after="0" w:line="240" w:lineRule="auto"/>
        <w:contextualSpacing w:val="0"/>
        <w:jc w:val="both"/>
        <w:rPr>
          <w:rFonts w:ascii="Calibri" w:hAnsi="Calibri"/>
        </w:rPr>
      </w:pPr>
      <w:r w:rsidRPr="006C19BC">
        <w:rPr>
          <w:rFonts w:ascii="Calibri" w:hAnsi="Calibri"/>
        </w:rPr>
        <w:t>Identificación de la armadura: mallas electrosoldadas, armaduras básicas electrosoldadas en celosía o ferralla. según se especifica en los apartados 4.5.2.2, 4.5.3.2 y 4.5.4.1 de esta Guía (Artículo 35 del Código).</w:t>
      </w:r>
    </w:p>
    <w:p w14:paraId="262ACDBC" w14:textId="77777777" w:rsidR="00D96DF0" w:rsidRPr="00750247" w:rsidRDefault="00D96DF0" w:rsidP="00772E5A">
      <w:pPr>
        <w:pStyle w:val="Prrafodelista"/>
        <w:numPr>
          <w:ilvl w:val="0"/>
          <w:numId w:val="4"/>
        </w:numPr>
        <w:tabs>
          <w:tab w:val="left" w:pos="994"/>
        </w:tabs>
        <w:kinsoku w:val="0"/>
        <w:overflowPunct w:val="0"/>
        <w:spacing w:before="121" w:after="0" w:line="237" w:lineRule="auto"/>
        <w:ind w:right="138"/>
        <w:contextualSpacing w:val="0"/>
        <w:jc w:val="both"/>
        <w:rPr>
          <w:rFonts w:ascii="Calibri" w:hAnsi="Calibri"/>
        </w:rPr>
      </w:pPr>
      <w:r w:rsidRPr="006C19BC">
        <w:rPr>
          <w:rFonts w:ascii="Calibri" w:hAnsi="Calibri"/>
        </w:rPr>
        <w:t>En su caso, estar en posesión de un distintivo de calidad</w:t>
      </w:r>
      <w:r w:rsidRPr="00750247">
        <w:rPr>
          <w:rFonts w:ascii="Calibri" w:hAnsi="Calibri"/>
        </w:rPr>
        <w:t xml:space="preserve"> oficialmente reconocido.</w:t>
      </w:r>
    </w:p>
    <w:p w14:paraId="53235DDE" w14:textId="3D9E7E7D" w:rsidR="00D96DF0" w:rsidRDefault="00D96DF0" w:rsidP="00772E5A">
      <w:pPr>
        <w:pStyle w:val="Prrafodelista"/>
        <w:numPr>
          <w:ilvl w:val="0"/>
          <w:numId w:val="4"/>
        </w:numPr>
        <w:tabs>
          <w:tab w:val="left" w:pos="994"/>
        </w:tabs>
        <w:kinsoku w:val="0"/>
        <w:overflowPunct w:val="0"/>
        <w:spacing w:before="122"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sidR="007B199E">
        <w:rPr>
          <w:rFonts w:ascii="Calibri" w:hAnsi="Calibri"/>
        </w:rPr>
        <w:t xml:space="preserve"> (obra)</w:t>
      </w:r>
      <w:r w:rsidRPr="00750247">
        <w:rPr>
          <w:rFonts w:ascii="Calibri" w:hAnsi="Calibri"/>
        </w:rPr>
        <w:t>.</w:t>
      </w:r>
    </w:p>
    <w:p w14:paraId="0ED4ECD0" w14:textId="77777777" w:rsidR="00D96DF0" w:rsidRPr="00750247" w:rsidRDefault="00D96DF0" w:rsidP="00D96DF0">
      <w:pPr>
        <w:pStyle w:val="Textoindependiente"/>
        <w:kinsoku w:val="0"/>
        <w:overflowPunct w:val="0"/>
        <w:rPr>
          <w:rFonts w:ascii="Calibri" w:hAnsi="Calibri"/>
          <w:sz w:val="27"/>
          <w:szCs w:val="27"/>
        </w:rPr>
      </w:pPr>
    </w:p>
    <w:p w14:paraId="198D8EE7" w14:textId="77777777" w:rsidR="00D96DF0" w:rsidRPr="00750247" w:rsidRDefault="00D96DF0" w:rsidP="00E339DB">
      <w:pPr>
        <w:pStyle w:val="Ttulo1"/>
      </w:pPr>
      <w:bookmarkStart w:id="48" w:name="_bookmark24"/>
      <w:bookmarkStart w:id="49" w:name="_Toc81504236"/>
      <w:bookmarkEnd w:id="48"/>
      <w:r w:rsidRPr="00750247">
        <w:t>Elementos y sistemas de aplicación de</w:t>
      </w:r>
      <w:r w:rsidRPr="00750247">
        <w:rPr>
          <w:spacing w:val="-4"/>
        </w:rPr>
        <w:t xml:space="preserve"> </w:t>
      </w:r>
      <w:r w:rsidRPr="00750247">
        <w:t>pretensado</w:t>
      </w:r>
      <w:bookmarkEnd w:id="49"/>
    </w:p>
    <w:p w14:paraId="66AFF541" w14:textId="77777777" w:rsidR="00D96DF0" w:rsidRPr="00750247" w:rsidRDefault="00D96DF0" w:rsidP="00772E5A">
      <w:pPr>
        <w:pStyle w:val="Prrafodelista"/>
        <w:numPr>
          <w:ilvl w:val="0"/>
          <w:numId w:val="3"/>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0760A771" w14:textId="77777777" w:rsidR="00D96DF0" w:rsidRPr="00750247" w:rsidRDefault="00D96DF0" w:rsidP="00772E5A">
      <w:pPr>
        <w:pStyle w:val="Prrafodelista"/>
        <w:numPr>
          <w:ilvl w:val="0"/>
          <w:numId w:val="3"/>
        </w:numPr>
        <w:tabs>
          <w:tab w:val="left" w:pos="994"/>
        </w:tabs>
        <w:kinsoku w:val="0"/>
        <w:overflowPunct w:val="0"/>
        <w:spacing w:before="117" w:after="0" w:line="240" w:lineRule="auto"/>
        <w:ind w:right="136"/>
        <w:contextualSpacing w:val="0"/>
        <w:jc w:val="both"/>
        <w:rPr>
          <w:rFonts w:ascii="Calibri" w:hAnsi="Calibri"/>
        </w:rPr>
      </w:pPr>
      <w:r w:rsidRPr="00750247">
        <w:rPr>
          <w:rFonts w:ascii="Calibri" w:hAnsi="Calibri"/>
        </w:rPr>
        <w:t>Cuando</w:t>
      </w:r>
      <w:r w:rsidRPr="00750247">
        <w:rPr>
          <w:rFonts w:ascii="Calibri" w:hAnsi="Calibri"/>
          <w:spacing w:val="-9"/>
        </w:rPr>
        <w:t xml:space="preserve"> </w:t>
      </w:r>
      <w:r w:rsidRPr="00750247">
        <w:rPr>
          <w:rFonts w:ascii="Calibri" w:hAnsi="Calibri"/>
        </w:rPr>
        <w:t>esté</w:t>
      </w:r>
      <w:r w:rsidRPr="00750247">
        <w:rPr>
          <w:rFonts w:ascii="Calibri" w:hAnsi="Calibri"/>
          <w:spacing w:val="-10"/>
        </w:rPr>
        <w:t xml:space="preserve"> </w:t>
      </w:r>
      <w:r w:rsidRPr="00750247">
        <w:rPr>
          <w:rFonts w:ascii="Calibri" w:hAnsi="Calibri"/>
        </w:rPr>
        <w:t>vigente</w:t>
      </w:r>
      <w:r w:rsidRPr="00750247">
        <w:rPr>
          <w:rFonts w:ascii="Calibri" w:hAnsi="Calibri"/>
          <w:spacing w:val="-10"/>
        </w:rPr>
        <w:t xml:space="preserve"> </w:t>
      </w:r>
      <w:r w:rsidRPr="00750247">
        <w:rPr>
          <w:rFonts w:ascii="Calibri" w:hAnsi="Calibri"/>
        </w:rPr>
        <w:t>el</w:t>
      </w:r>
      <w:r w:rsidRPr="00750247">
        <w:rPr>
          <w:rFonts w:ascii="Calibri" w:hAnsi="Calibri"/>
          <w:spacing w:val="-11"/>
        </w:rPr>
        <w:t xml:space="preserve"> </w:t>
      </w:r>
      <w:r w:rsidRPr="00750247">
        <w:rPr>
          <w:rFonts w:ascii="Calibri" w:hAnsi="Calibri"/>
        </w:rPr>
        <w:t>marcado</w:t>
      </w:r>
      <w:r w:rsidRPr="00750247">
        <w:rPr>
          <w:rFonts w:ascii="Calibri" w:hAnsi="Calibri"/>
          <w:spacing w:val="-11"/>
        </w:rPr>
        <w:t xml:space="preserve"> </w:t>
      </w:r>
      <w:r w:rsidRPr="00750247">
        <w:rPr>
          <w:rFonts w:ascii="Calibri" w:hAnsi="Calibri"/>
        </w:rPr>
        <w:t>CE,</w:t>
      </w:r>
      <w:r w:rsidRPr="00750247">
        <w:rPr>
          <w:rFonts w:ascii="Calibri" w:hAnsi="Calibri"/>
          <w:spacing w:val="-9"/>
        </w:rPr>
        <w:t xml:space="preserve"> </w:t>
      </w:r>
      <w:r w:rsidRPr="00750247">
        <w:rPr>
          <w:rFonts w:ascii="Calibri" w:hAnsi="Calibri"/>
        </w:rPr>
        <w:t>número</w:t>
      </w:r>
      <w:r w:rsidRPr="00750247">
        <w:rPr>
          <w:rFonts w:ascii="Calibri" w:hAnsi="Calibri"/>
          <w:spacing w:val="-9"/>
        </w:rPr>
        <w:t xml:space="preserve"> </w:t>
      </w:r>
      <w:r w:rsidRPr="00750247">
        <w:rPr>
          <w:rFonts w:ascii="Calibri" w:hAnsi="Calibri"/>
        </w:rPr>
        <w:t>de</w:t>
      </w:r>
      <w:r w:rsidRPr="00750247">
        <w:rPr>
          <w:rFonts w:ascii="Calibri" w:hAnsi="Calibri"/>
          <w:spacing w:val="-13"/>
        </w:rPr>
        <w:t xml:space="preserve"> </w:t>
      </w:r>
      <w:r w:rsidRPr="00750247">
        <w:rPr>
          <w:rFonts w:ascii="Calibri" w:hAnsi="Calibri"/>
        </w:rPr>
        <w:t>la</w:t>
      </w:r>
      <w:r w:rsidRPr="00750247">
        <w:rPr>
          <w:rFonts w:ascii="Calibri" w:hAnsi="Calibri"/>
          <w:spacing w:val="-8"/>
        </w:rPr>
        <w:t xml:space="preserve"> </w:t>
      </w:r>
      <w:r w:rsidRPr="00750247">
        <w:rPr>
          <w:rFonts w:ascii="Calibri" w:hAnsi="Calibri"/>
        </w:rPr>
        <w:t>declaración</w:t>
      </w:r>
      <w:r w:rsidRPr="00750247">
        <w:rPr>
          <w:rFonts w:ascii="Calibri" w:hAnsi="Calibri"/>
          <w:spacing w:val="-11"/>
        </w:rPr>
        <w:t xml:space="preserve"> </w:t>
      </w:r>
      <w:r w:rsidRPr="00750247">
        <w:rPr>
          <w:rFonts w:ascii="Calibri" w:hAnsi="Calibri"/>
        </w:rPr>
        <w:t>de</w:t>
      </w:r>
      <w:r w:rsidRPr="00750247">
        <w:rPr>
          <w:rFonts w:ascii="Calibri" w:hAnsi="Calibri"/>
          <w:spacing w:val="-9"/>
        </w:rPr>
        <w:t xml:space="preserve"> </w:t>
      </w:r>
      <w:r w:rsidRPr="00750247">
        <w:rPr>
          <w:rFonts w:ascii="Calibri" w:hAnsi="Calibri"/>
        </w:rPr>
        <w:t>prestaciones (a partir de la fecha de entrada en vigor) o en su caso, indicación de autoconsumo.</w:t>
      </w:r>
    </w:p>
    <w:p w14:paraId="220451F3" w14:textId="01FA2DFC" w:rsidR="00D96DF0" w:rsidRPr="00750247" w:rsidRDefault="00D96DF0" w:rsidP="00772E5A">
      <w:pPr>
        <w:pStyle w:val="Prrafodelista"/>
        <w:numPr>
          <w:ilvl w:val="0"/>
          <w:numId w:val="3"/>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r w:rsidR="006E7337">
        <w:rPr>
          <w:rFonts w:ascii="Calibri" w:hAnsi="Calibri"/>
        </w:rPr>
        <w:t xml:space="preserve"> (albarán)</w:t>
      </w:r>
      <w:r w:rsidRPr="00750247">
        <w:rPr>
          <w:rFonts w:ascii="Calibri" w:hAnsi="Calibri"/>
        </w:rPr>
        <w:t>.</w:t>
      </w:r>
    </w:p>
    <w:p w14:paraId="1AC89E16" w14:textId="77777777" w:rsidR="00D96DF0" w:rsidRPr="00750247" w:rsidRDefault="00D96DF0" w:rsidP="00772E5A">
      <w:pPr>
        <w:pStyle w:val="Prrafodelista"/>
        <w:numPr>
          <w:ilvl w:val="0"/>
          <w:numId w:val="3"/>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Nombre del</w:t>
      </w:r>
      <w:r w:rsidRPr="00750247">
        <w:rPr>
          <w:rFonts w:ascii="Calibri" w:hAnsi="Calibri"/>
          <w:spacing w:val="-2"/>
        </w:rPr>
        <w:t xml:space="preserve"> </w:t>
      </w:r>
      <w:r w:rsidRPr="00750247">
        <w:rPr>
          <w:rFonts w:ascii="Calibri" w:hAnsi="Calibri"/>
        </w:rPr>
        <w:t>aplicador.</w:t>
      </w:r>
    </w:p>
    <w:p w14:paraId="1D657E6C" w14:textId="77777777" w:rsidR="00D96DF0" w:rsidRPr="00750247" w:rsidRDefault="00D96DF0" w:rsidP="00772E5A">
      <w:pPr>
        <w:pStyle w:val="Prrafodelista"/>
        <w:numPr>
          <w:ilvl w:val="0"/>
          <w:numId w:val="3"/>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59AFB333" w14:textId="77777777" w:rsidR="00D96DF0" w:rsidRPr="00C72C88" w:rsidRDefault="00D96DF0" w:rsidP="00772E5A">
      <w:pPr>
        <w:pStyle w:val="Prrafodelista"/>
        <w:numPr>
          <w:ilvl w:val="0"/>
          <w:numId w:val="3"/>
        </w:numPr>
        <w:tabs>
          <w:tab w:val="left" w:pos="994"/>
        </w:tabs>
        <w:kinsoku w:val="0"/>
        <w:overflowPunct w:val="0"/>
        <w:spacing w:before="117" w:after="0" w:line="240" w:lineRule="auto"/>
        <w:contextualSpacing w:val="0"/>
        <w:jc w:val="both"/>
        <w:rPr>
          <w:rFonts w:ascii="Calibri" w:hAnsi="Calibri"/>
        </w:rPr>
      </w:pPr>
      <w:r w:rsidRPr="00C72C88">
        <w:rPr>
          <w:rFonts w:ascii="Calibri" w:hAnsi="Calibri"/>
        </w:rPr>
        <w:t>Fecha y hora de</w:t>
      </w:r>
      <w:r w:rsidRPr="00C72C88">
        <w:rPr>
          <w:rFonts w:ascii="Calibri" w:hAnsi="Calibri"/>
          <w:spacing w:val="-3"/>
        </w:rPr>
        <w:t xml:space="preserve"> </w:t>
      </w:r>
      <w:r w:rsidRPr="00C72C88">
        <w:rPr>
          <w:rFonts w:ascii="Calibri" w:hAnsi="Calibri"/>
        </w:rPr>
        <w:t>entrega.</w:t>
      </w:r>
    </w:p>
    <w:p w14:paraId="447A8DAF" w14:textId="77777777" w:rsidR="00D96DF0" w:rsidRPr="00C72C88" w:rsidRDefault="00D96DF0" w:rsidP="00772E5A">
      <w:pPr>
        <w:pStyle w:val="Prrafodelista"/>
        <w:numPr>
          <w:ilvl w:val="0"/>
          <w:numId w:val="3"/>
        </w:numPr>
        <w:tabs>
          <w:tab w:val="left" w:pos="994"/>
        </w:tabs>
        <w:kinsoku w:val="0"/>
        <w:overflowPunct w:val="0"/>
        <w:spacing w:before="119" w:after="0" w:line="240" w:lineRule="auto"/>
        <w:contextualSpacing w:val="0"/>
        <w:jc w:val="both"/>
        <w:rPr>
          <w:rFonts w:ascii="Calibri" w:hAnsi="Calibri"/>
        </w:rPr>
      </w:pPr>
      <w:r w:rsidRPr="00C72C88">
        <w:rPr>
          <w:rFonts w:ascii="Calibri" w:hAnsi="Calibri"/>
        </w:rPr>
        <w:t>Identificación de los materiales</w:t>
      </w:r>
      <w:r w:rsidRPr="00C72C88">
        <w:rPr>
          <w:rFonts w:ascii="Calibri" w:hAnsi="Calibri"/>
          <w:spacing w:val="-3"/>
        </w:rPr>
        <w:t xml:space="preserve"> </w:t>
      </w:r>
      <w:r w:rsidRPr="00C72C88">
        <w:rPr>
          <w:rFonts w:ascii="Calibri" w:hAnsi="Calibri"/>
        </w:rPr>
        <w:t>empleados.</w:t>
      </w:r>
    </w:p>
    <w:p w14:paraId="2C9A4A77" w14:textId="77777777" w:rsidR="00D96DF0" w:rsidRPr="00C72C88" w:rsidRDefault="00D96DF0" w:rsidP="00772E5A">
      <w:pPr>
        <w:pStyle w:val="Prrafodelista"/>
        <w:numPr>
          <w:ilvl w:val="0"/>
          <w:numId w:val="3"/>
        </w:numPr>
        <w:tabs>
          <w:tab w:val="left" w:pos="994"/>
        </w:tabs>
        <w:kinsoku w:val="0"/>
        <w:overflowPunct w:val="0"/>
        <w:spacing w:before="119" w:after="0" w:line="240" w:lineRule="auto"/>
        <w:contextualSpacing w:val="0"/>
        <w:jc w:val="both"/>
        <w:rPr>
          <w:rFonts w:ascii="Calibri" w:hAnsi="Calibri"/>
        </w:rPr>
      </w:pPr>
      <w:r w:rsidRPr="00C72C88">
        <w:rPr>
          <w:rFonts w:ascii="Calibri" w:hAnsi="Calibri"/>
        </w:rPr>
        <w:t>Designación de los elementos</w:t>
      </w:r>
      <w:r w:rsidRPr="00C72C88">
        <w:rPr>
          <w:rFonts w:ascii="Calibri" w:hAnsi="Calibri"/>
          <w:spacing w:val="-3"/>
        </w:rPr>
        <w:t xml:space="preserve"> </w:t>
      </w:r>
      <w:r w:rsidRPr="00C72C88">
        <w:rPr>
          <w:rFonts w:ascii="Calibri" w:hAnsi="Calibri"/>
        </w:rPr>
        <w:t>suministrados según se especifica en el apartado 4.7 de esta Guía (Artículo 37 del Código).</w:t>
      </w:r>
    </w:p>
    <w:p w14:paraId="3627938B" w14:textId="77777777" w:rsidR="00D96DF0" w:rsidRPr="00750247" w:rsidRDefault="00D96DF0" w:rsidP="00772E5A">
      <w:pPr>
        <w:pStyle w:val="Prrafodelista"/>
        <w:numPr>
          <w:ilvl w:val="0"/>
          <w:numId w:val="3"/>
        </w:numPr>
        <w:tabs>
          <w:tab w:val="left" w:pos="994"/>
        </w:tabs>
        <w:kinsoku w:val="0"/>
        <w:overflowPunct w:val="0"/>
        <w:spacing w:before="120" w:after="0" w:line="240" w:lineRule="auto"/>
        <w:contextualSpacing w:val="0"/>
        <w:jc w:val="both"/>
        <w:rPr>
          <w:rFonts w:ascii="Calibri" w:hAnsi="Calibri"/>
        </w:rPr>
      </w:pPr>
      <w:r w:rsidRPr="00C72C88">
        <w:rPr>
          <w:rFonts w:ascii="Calibri" w:hAnsi="Calibri"/>
        </w:rPr>
        <w:t>Cantidad de elementos suministrados clasificados</w:t>
      </w:r>
      <w:r w:rsidRPr="00750247">
        <w:rPr>
          <w:rFonts w:ascii="Calibri" w:hAnsi="Calibri"/>
        </w:rPr>
        <w:t xml:space="preserve"> por</w:t>
      </w:r>
      <w:r w:rsidRPr="00750247">
        <w:rPr>
          <w:rFonts w:ascii="Calibri" w:hAnsi="Calibri"/>
          <w:spacing w:val="-9"/>
        </w:rPr>
        <w:t xml:space="preserve"> </w:t>
      </w:r>
      <w:r w:rsidRPr="00750247">
        <w:rPr>
          <w:rFonts w:ascii="Calibri" w:hAnsi="Calibri"/>
        </w:rPr>
        <w:t>elementos.</w:t>
      </w:r>
    </w:p>
    <w:p w14:paraId="27540CF2" w14:textId="77777777" w:rsidR="00D96DF0" w:rsidRPr="00750247" w:rsidRDefault="00D96DF0" w:rsidP="00772E5A">
      <w:pPr>
        <w:pStyle w:val="Prrafodelista"/>
        <w:numPr>
          <w:ilvl w:val="0"/>
          <w:numId w:val="3"/>
        </w:numPr>
        <w:tabs>
          <w:tab w:val="left" w:pos="994"/>
        </w:tabs>
        <w:kinsoku w:val="0"/>
        <w:overflowPunct w:val="0"/>
        <w:spacing w:before="121" w:after="0" w:line="237" w:lineRule="auto"/>
        <w:ind w:right="139"/>
        <w:contextualSpacing w:val="0"/>
        <w:jc w:val="both"/>
        <w:rPr>
          <w:rFonts w:ascii="Calibri" w:hAnsi="Calibri"/>
        </w:rPr>
      </w:pPr>
      <w:r w:rsidRPr="00750247">
        <w:rPr>
          <w:rFonts w:ascii="Calibri" w:hAnsi="Calibri"/>
        </w:rPr>
        <w:t>En su caso, estar en posesión de un distintivo de calidad oficialmente reconocido.</w:t>
      </w:r>
    </w:p>
    <w:p w14:paraId="5E816466" w14:textId="77777777" w:rsidR="00D96DF0" w:rsidRPr="00750247" w:rsidRDefault="00D96DF0" w:rsidP="00772E5A">
      <w:pPr>
        <w:pStyle w:val="Prrafodelista"/>
        <w:numPr>
          <w:ilvl w:val="0"/>
          <w:numId w:val="3"/>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r>
        <w:rPr>
          <w:rFonts w:ascii="Calibri" w:hAnsi="Calibri"/>
        </w:rPr>
        <w:t xml:space="preserve"> (obra)</w:t>
      </w:r>
      <w:r w:rsidRPr="00750247">
        <w:rPr>
          <w:rFonts w:ascii="Calibri" w:hAnsi="Calibri"/>
        </w:rPr>
        <w:t>.</w:t>
      </w:r>
    </w:p>
    <w:p w14:paraId="24F577A5" w14:textId="77777777" w:rsidR="00D96DF0" w:rsidRPr="00750247" w:rsidRDefault="00D96DF0" w:rsidP="00D96DF0">
      <w:pPr>
        <w:pStyle w:val="Textoindependiente"/>
        <w:kinsoku w:val="0"/>
        <w:overflowPunct w:val="0"/>
        <w:spacing w:before="6"/>
        <w:rPr>
          <w:rFonts w:ascii="Calibri" w:hAnsi="Calibri"/>
          <w:sz w:val="20"/>
          <w:szCs w:val="20"/>
        </w:rPr>
      </w:pPr>
    </w:p>
    <w:p w14:paraId="77FBBF91" w14:textId="77777777" w:rsidR="00D96DF0" w:rsidRPr="00750247" w:rsidRDefault="00D96DF0" w:rsidP="00E339DB">
      <w:pPr>
        <w:pStyle w:val="Ttulo1"/>
      </w:pPr>
      <w:bookmarkStart w:id="50" w:name="_bookmark25"/>
      <w:bookmarkStart w:id="51" w:name="_Toc81504237"/>
      <w:bookmarkEnd w:id="50"/>
      <w:r w:rsidRPr="00750247">
        <w:t>Elementos</w:t>
      </w:r>
      <w:r w:rsidRPr="00750247">
        <w:rPr>
          <w:spacing w:val="1"/>
        </w:rPr>
        <w:t xml:space="preserve"> </w:t>
      </w:r>
      <w:r w:rsidRPr="00750247">
        <w:t>prefabricados</w:t>
      </w:r>
      <w:bookmarkEnd w:id="51"/>
    </w:p>
    <w:p w14:paraId="0FF11A96" w14:textId="77777777" w:rsidR="00D96DF0" w:rsidRPr="00750247" w:rsidRDefault="00D96DF0" w:rsidP="00772E5A">
      <w:pPr>
        <w:pStyle w:val="Prrafodelista"/>
        <w:numPr>
          <w:ilvl w:val="0"/>
          <w:numId w:val="2"/>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suministrador.</w:t>
      </w:r>
    </w:p>
    <w:p w14:paraId="2F95982D" w14:textId="77777777" w:rsidR="00D96DF0" w:rsidRPr="00750247" w:rsidRDefault="00D96DF0" w:rsidP="00772E5A">
      <w:pPr>
        <w:pStyle w:val="Prrafodelista"/>
        <w:numPr>
          <w:ilvl w:val="0"/>
          <w:numId w:val="2"/>
        </w:numPr>
        <w:tabs>
          <w:tab w:val="left" w:pos="994"/>
        </w:tabs>
        <w:kinsoku w:val="0"/>
        <w:overflowPunct w:val="0"/>
        <w:spacing w:before="120" w:after="0" w:line="240" w:lineRule="auto"/>
        <w:ind w:right="136"/>
        <w:contextualSpacing w:val="0"/>
        <w:jc w:val="both"/>
        <w:rPr>
          <w:rFonts w:ascii="Calibri" w:hAnsi="Calibri"/>
        </w:rPr>
      </w:pPr>
      <w:r w:rsidRPr="00750247">
        <w:rPr>
          <w:rFonts w:ascii="Calibri" w:hAnsi="Calibri"/>
        </w:rPr>
        <w:t>Cuando</w:t>
      </w:r>
      <w:r w:rsidRPr="00750247">
        <w:rPr>
          <w:rFonts w:ascii="Calibri" w:hAnsi="Calibri"/>
          <w:spacing w:val="-9"/>
        </w:rPr>
        <w:t xml:space="preserve"> </w:t>
      </w:r>
      <w:r w:rsidRPr="00750247">
        <w:rPr>
          <w:rFonts w:ascii="Calibri" w:hAnsi="Calibri"/>
        </w:rPr>
        <w:t>esté</w:t>
      </w:r>
      <w:r w:rsidRPr="00750247">
        <w:rPr>
          <w:rFonts w:ascii="Calibri" w:hAnsi="Calibri"/>
          <w:spacing w:val="-10"/>
        </w:rPr>
        <w:t xml:space="preserve"> </w:t>
      </w:r>
      <w:r w:rsidRPr="00750247">
        <w:rPr>
          <w:rFonts w:ascii="Calibri" w:hAnsi="Calibri"/>
        </w:rPr>
        <w:t>vigente</w:t>
      </w:r>
      <w:r w:rsidRPr="00750247">
        <w:rPr>
          <w:rFonts w:ascii="Calibri" w:hAnsi="Calibri"/>
          <w:spacing w:val="-10"/>
        </w:rPr>
        <w:t xml:space="preserve"> </w:t>
      </w:r>
      <w:r w:rsidRPr="00750247">
        <w:rPr>
          <w:rFonts w:ascii="Calibri" w:hAnsi="Calibri"/>
        </w:rPr>
        <w:t>el</w:t>
      </w:r>
      <w:r w:rsidRPr="00750247">
        <w:rPr>
          <w:rFonts w:ascii="Calibri" w:hAnsi="Calibri"/>
          <w:spacing w:val="-11"/>
        </w:rPr>
        <w:t xml:space="preserve"> </w:t>
      </w:r>
      <w:r w:rsidRPr="00750247">
        <w:rPr>
          <w:rFonts w:ascii="Calibri" w:hAnsi="Calibri"/>
        </w:rPr>
        <w:t>marcado</w:t>
      </w:r>
      <w:r w:rsidRPr="00750247">
        <w:rPr>
          <w:rFonts w:ascii="Calibri" w:hAnsi="Calibri"/>
          <w:spacing w:val="-11"/>
        </w:rPr>
        <w:t xml:space="preserve"> </w:t>
      </w:r>
      <w:r w:rsidRPr="00750247">
        <w:rPr>
          <w:rFonts w:ascii="Calibri" w:hAnsi="Calibri"/>
        </w:rPr>
        <w:t>CE,</w:t>
      </w:r>
      <w:r w:rsidRPr="00750247">
        <w:rPr>
          <w:rFonts w:ascii="Calibri" w:hAnsi="Calibri"/>
          <w:spacing w:val="-9"/>
        </w:rPr>
        <w:t xml:space="preserve"> </w:t>
      </w:r>
      <w:r w:rsidRPr="00750247">
        <w:rPr>
          <w:rFonts w:ascii="Calibri" w:hAnsi="Calibri"/>
        </w:rPr>
        <w:t>número</w:t>
      </w:r>
      <w:r w:rsidRPr="00750247">
        <w:rPr>
          <w:rFonts w:ascii="Calibri" w:hAnsi="Calibri"/>
          <w:spacing w:val="-9"/>
        </w:rPr>
        <w:t xml:space="preserve"> </w:t>
      </w:r>
      <w:r w:rsidRPr="00750247">
        <w:rPr>
          <w:rFonts w:ascii="Calibri" w:hAnsi="Calibri"/>
        </w:rPr>
        <w:t>de</w:t>
      </w:r>
      <w:r w:rsidRPr="00750247">
        <w:rPr>
          <w:rFonts w:ascii="Calibri" w:hAnsi="Calibri"/>
          <w:spacing w:val="-13"/>
        </w:rPr>
        <w:t xml:space="preserve"> </w:t>
      </w:r>
      <w:r w:rsidRPr="00750247">
        <w:rPr>
          <w:rFonts w:ascii="Calibri" w:hAnsi="Calibri"/>
        </w:rPr>
        <w:t>la</w:t>
      </w:r>
      <w:r w:rsidRPr="00750247">
        <w:rPr>
          <w:rFonts w:ascii="Calibri" w:hAnsi="Calibri"/>
          <w:spacing w:val="-8"/>
        </w:rPr>
        <w:t xml:space="preserve"> </w:t>
      </w:r>
      <w:r w:rsidRPr="00750247">
        <w:rPr>
          <w:rFonts w:ascii="Calibri" w:hAnsi="Calibri"/>
        </w:rPr>
        <w:t>declaración</w:t>
      </w:r>
      <w:r w:rsidRPr="00750247">
        <w:rPr>
          <w:rFonts w:ascii="Calibri" w:hAnsi="Calibri"/>
          <w:spacing w:val="-11"/>
        </w:rPr>
        <w:t xml:space="preserve"> </w:t>
      </w:r>
      <w:r w:rsidRPr="00750247">
        <w:rPr>
          <w:rFonts w:ascii="Calibri" w:hAnsi="Calibri"/>
        </w:rPr>
        <w:t>de</w:t>
      </w:r>
      <w:r w:rsidRPr="00750247">
        <w:rPr>
          <w:rFonts w:ascii="Calibri" w:hAnsi="Calibri"/>
          <w:spacing w:val="-8"/>
        </w:rPr>
        <w:t xml:space="preserve"> </w:t>
      </w:r>
      <w:r w:rsidRPr="00750247">
        <w:rPr>
          <w:rFonts w:ascii="Calibri" w:hAnsi="Calibri"/>
        </w:rPr>
        <w:t>prestaciones (a partir de la fecha de entrada en vigor) o en su caso, indicación de autoconsumo.</w:t>
      </w:r>
    </w:p>
    <w:p w14:paraId="18FBCC38" w14:textId="0D821DB2" w:rsidR="00D96DF0" w:rsidRPr="00750247" w:rsidRDefault="00D96DF0" w:rsidP="00772E5A">
      <w:pPr>
        <w:pStyle w:val="Prrafodelista"/>
        <w:numPr>
          <w:ilvl w:val="0"/>
          <w:numId w:val="2"/>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Número de serie de la hoja de</w:t>
      </w:r>
      <w:r w:rsidRPr="00750247">
        <w:rPr>
          <w:rFonts w:ascii="Calibri" w:hAnsi="Calibri"/>
          <w:spacing w:val="-5"/>
        </w:rPr>
        <w:t xml:space="preserve"> </w:t>
      </w:r>
      <w:r w:rsidRPr="00750247">
        <w:rPr>
          <w:rFonts w:ascii="Calibri" w:hAnsi="Calibri"/>
        </w:rPr>
        <w:t>suministro</w:t>
      </w:r>
      <w:r w:rsidR="006E7337">
        <w:rPr>
          <w:rFonts w:ascii="Calibri" w:hAnsi="Calibri"/>
        </w:rPr>
        <w:t xml:space="preserve"> (albarán)</w:t>
      </w:r>
      <w:r w:rsidRPr="00750247">
        <w:rPr>
          <w:rFonts w:ascii="Calibri" w:hAnsi="Calibri"/>
        </w:rPr>
        <w:t>.</w:t>
      </w:r>
    </w:p>
    <w:p w14:paraId="0ED639F8" w14:textId="77777777" w:rsidR="00D96DF0" w:rsidRPr="00750247" w:rsidRDefault="00D96DF0" w:rsidP="00772E5A">
      <w:pPr>
        <w:pStyle w:val="Prrafodelista"/>
        <w:numPr>
          <w:ilvl w:val="0"/>
          <w:numId w:val="2"/>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Nombre de la instalación de prefabricación.</w:t>
      </w:r>
    </w:p>
    <w:p w14:paraId="4B7A865B" w14:textId="77777777" w:rsidR="00D96DF0" w:rsidRPr="00750247" w:rsidRDefault="00D96DF0" w:rsidP="00772E5A">
      <w:pPr>
        <w:pStyle w:val="Prrafodelista"/>
        <w:numPr>
          <w:ilvl w:val="0"/>
          <w:numId w:val="2"/>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peticionario.</w:t>
      </w:r>
    </w:p>
    <w:p w14:paraId="368131CB" w14:textId="77777777" w:rsidR="00D96DF0" w:rsidRPr="00750247" w:rsidRDefault="00D96DF0" w:rsidP="00772E5A">
      <w:pPr>
        <w:pStyle w:val="Prrafodelista"/>
        <w:numPr>
          <w:ilvl w:val="0"/>
          <w:numId w:val="2"/>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Fecha y hora de</w:t>
      </w:r>
      <w:r w:rsidRPr="00750247">
        <w:rPr>
          <w:rFonts w:ascii="Calibri" w:hAnsi="Calibri"/>
          <w:spacing w:val="-3"/>
        </w:rPr>
        <w:t xml:space="preserve"> </w:t>
      </w:r>
      <w:r w:rsidRPr="00750247">
        <w:rPr>
          <w:rFonts w:ascii="Calibri" w:hAnsi="Calibri"/>
        </w:rPr>
        <w:t>entrega.</w:t>
      </w:r>
    </w:p>
    <w:p w14:paraId="155FFF55" w14:textId="77777777" w:rsidR="00D96DF0" w:rsidRPr="00750247" w:rsidRDefault="00D96DF0" w:rsidP="00772E5A">
      <w:pPr>
        <w:pStyle w:val="Prrafodelista"/>
        <w:numPr>
          <w:ilvl w:val="0"/>
          <w:numId w:val="2"/>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lastRenderedPageBreak/>
        <w:t>Identificación de los materiales</w:t>
      </w:r>
      <w:r w:rsidRPr="00750247">
        <w:rPr>
          <w:rFonts w:ascii="Calibri" w:hAnsi="Calibri"/>
          <w:spacing w:val="-5"/>
        </w:rPr>
        <w:t xml:space="preserve"> </w:t>
      </w:r>
      <w:r w:rsidRPr="00750247">
        <w:rPr>
          <w:rFonts w:ascii="Calibri" w:hAnsi="Calibri"/>
        </w:rPr>
        <w:t>empleados.</w:t>
      </w:r>
    </w:p>
    <w:p w14:paraId="1ED31767" w14:textId="77777777" w:rsidR="00D96DF0" w:rsidRPr="00C72C88" w:rsidRDefault="00D96DF0" w:rsidP="00772E5A">
      <w:pPr>
        <w:pStyle w:val="Prrafodelista"/>
        <w:numPr>
          <w:ilvl w:val="0"/>
          <w:numId w:val="2"/>
        </w:numPr>
        <w:tabs>
          <w:tab w:val="left" w:pos="994"/>
        </w:tabs>
        <w:kinsoku w:val="0"/>
        <w:overflowPunct w:val="0"/>
        <w:spacing w:before="119" w:after="0" w:line="240" w:lineRule="auto"/>
        <w:contextualSpacing w:val="0"/>
        <w:jc w:val="both"/>
        <w:rPr>
          <w:rFonts w:ascii="Calibri" w:hAnsi="Calibri"/>
        </w:rPr>
      </w:pPr>
      <w:r w:rsidRPr="00C72C88">
        <w:rPr>
          <w:rFonts w:ascii="Calibri" w:hAnsi="Calibri"/>
        </w:rPr>
        <w:t>Designación de los elementos</w:t>
      </w:r>
      <w:r w:rsidRPr="00C72C88">
        <w:rPr>
          <w:rFonts w:ascii="Calibri" w:hAnsi="Calibri"/>
          <w:spacing w:val="-3"/>
        </w:rPr>
        <w:t xml:space="preserve"> </w:t>
      </w:r>
      <w:r w:rsidRPr="00C72C88">
        <w:rPr>
          <w:rFonts w:ascii="Calibri" w:hAnsi="Calibri"/>
        </w:rPr>
        <w:t>suministrados, según se especifica en el apartado 4.8 de esta Guía (Artículo 38 del Código).</w:t>
      </w:r>
    </w:p>
    <w:p w14:paraId="233594C0" w14:textId="77777777" w:rsidR="00D96DF0" w:rsidRPr="00750247" w:rsidRDefault="00D96DF0" w:rsidP="00772E5A">
      <w:pPr>
        <w:pStyle w:val="Prrafodelista"/>
        <w:numPr>
          <w:ilvl w:val="0"/>
          <w:numId w:val="2"/>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Cantidad de elementos</w:t>
      </w:r>
      <w:r w:rsidRPr="00750247">
        <w:rPr>
          <w:rFonts w:ascii="Calibri" w:hAnsi="Calibri"/>
          <w:spacing w:val="-3"/>
        </w:rPr>
        <w:t xml:space="preserve"> </w:t>
      </w:r>
      <w:r w:rsidRPr="00750247">
        <w:rPr>
          <w:rFonts w:ascii="Calibri" w:hAnsi="Calibri"/>
        </w:rPr>
        <w:t>suministrados.</w:t>
      </w:r>
    </w:p>
    <w:p w14:paraId="5998446B" w14:textId="77777777" w:rsidR="00D96DF0" w:rsidRPr="00750247" w:rsidRDefault="00D96DF0" w:rsidP="00772E5A">
      <w:pPr>
        <w:pStyle w:val="Prrafodelista"/>
        <w:numPr>
          <w:ilvl w:val="0"/>
          <w:numId w:val="2"/>
        </w:numPr>
        <w:tabs>
          <w:tab w:val="left" w:pos="994"/>
        </w:tabs>
        <w:kinsoku w:val="0"/>
        <w:overflowPunct w:val="0"/>
        <w:spacing w:before="122" w:after="0" w:line="237" w:lineRule="auto"/>
        <w:ind w:right="136"/>
        <w:contextualSpacing w:val="0"/>
        <w:jc w:val="both"/>
        <w:rPr>
          <w:rFonts w:ascii="Calibri" w:hAnsi="Calibri"/>
        </w:rPr>
      </w:pPr>
      <w:r w:rsidRPr="00750247">
        <w:rPr>
          <w:rFonts w:ascii="Calibri" w:hAnsi="Calibri"/>
        </w:rPr>
        <w:t>En su caso, estar en posesión de un distintivo de calidad oficialmente reconocido.</w:t>
      </w:r>
    </w:p>
    <w:p w14:paraId="41859F54" w14:textId="77777777" w:rsidR="00D96DF0" w:rsidRPr="00750247" w:rsidRDefault="00D96DF0" w:rsidP="00772E5A">
      <w:pPr>
        <w:pStyle w:val="Prrafodelista"/>
        <w:numPr>
          <w:ilvl w:val="0"/>
          <w:numId w:val="2"/>
        </w:numPr>
        <w:tabs>
          <w:tab w:val="left" w:pos="994"/>
        </w:tabs>
        <w:kinsoku w:val="0"/>
        <w:overflowPunct w:val="0"/>
        <w:spacing w:before="121" w:after="0" w:line="240" w:lineRule="auto"/>
        <w:contextualSpacing w:val="0"/>
        <w:jc w:val="both"/>
        <w:rPr>
          <w:rFonts w:ascii="Calibri" w:hAnsi="Calibri"/>
        </w:rPr>
      </w:pPr>
      <w:r w:rsidRPr="00750247">
        <w:rPr>
          <w:rFonts w:ascii="Calibri" w:hAnsi="Calibri"/>
        </w:rPr>
        <w:t>Identificación del lugar de</w:t>
      </w:r>
      <w:r w:rsidRPr="00750247">
        <w:rPr>
          <w:rFonts w:ascii="Calibri" w:hAnsi="Calibri"/>
          <w:spacing w:val="-3"/>
        </w:rPr>
        <w:t xml:space="preserve"> </w:t>
      </w:r>
      <w:r w:rsidRPr="00750247">
        <w:rPr>
          <w:rFonts w:ascii="Calibri" w:hAnsi="Calibri"/>
        </w:rPr>
        <w:t>suministro.</w:t>
      </w:r>
    </w:p>
    <w:p w14:paraId="3E3E26EB" w14:textId="77777777" w:rsidR="00D96DF0" w:rsidRPr="00750247" w:rsidRDefault="00D96DF0" w:rsidP="00D96DF0">
      <w:pPr>
        <w:pStyle w:val="Textoindependiente"/>
        <w:kinsoku w:val="0"/>
        <w:overflowPunct w:val="0"/>
        <w:spacing w:before="5"/>
        <w:rPr>
          <w:rFonts w:ascii="Calibri" w:hAnsi="Calibri"/>
          <w:sz w:val="20"/>
          <w:szCs w:val="20"/>
        </w:rPr>
      </w:pPr>
    </w:p>
    <w:p w14:paraId="7167D132" w14:textId="77777777" w:rsidR="00D96DF0" w:rsidRPr="00750247" w:rsidRDefault="00D96DF0" w:rsidP="00D96DF0">
      <w:pPr>
        <w:pStyle w:val="Textoindependiente"/>
        <w:kinsoku w:val="0"/>
        <w:overflowPunct w:val="0"/>
        <w:spacing w:before="11"/>
        <w:rPr>
          <w:rFonts w:ascii="Calibri" w:hAnsi="Calibri"/>
          <w:sz w:val="30"/>
          <w:szCs w:val="30"/>
        </w:rPr>
      </w:pPr>
      <w:bookmarkStart w:id="52" w:name="_bookmark26"/>
      <w:bookmarkEnd w:id="52"/>
    </w:p>
    <w:p w14:paraId="36D16479" w14:textId="77777777" w:rsidR="00D96DF0" w:rsidRPr="00750247" w:rsidRDefault="00D96DF0" w:rsidP="00772E5A">
      <w:pPr>
        <w:pStyle w:val="Ttulo1"/>
        <w:numPr>
          <w:ilvl w:val="0"/>
          <w:numId w:val="22"/>
        </w:numPr>
      </w:pPr>
      <w:bookmarkStart w:id="53" w:name="_bookmark27"/>
      <w:bookmarkStart w:id="54" w:name="_Toc81504238"/>
      <w:bookmarkEnd w:id="53"/>
      <w:r w:rsidRPr="00750247">
        <w:t>Documentación</w:t>
      </w:r>
      <w:r w:rsidRPr="00750247">
        <w:tab/>
        <w:t>tras</w:t>
      </w:r>
      <w:r w:rsidRPr="00750247">
        <w:tab/>
        <w:t>el</w:t>
      </w:r>
      <w:r w:rsidRPr="00750247">
        <w:tab/>
        <w:t>suministro.</w:t>
      </w:r>
      <w:r w:rsidRPr="00750247">
        <w:tab/>
        <w:t>Certificado</w:t>
      </w:r>
      <w:r w:rsidRPr="00750247">
        <w:tab/>
        <w:t>final</w:t>
      </w:r>
      <w:r w:rsidRPr="00750247">
        <w:tab/>
      </w:r>
      <w:r w:rsidRPr="00750247">
        <w:rPr>
          <w:spacing w:val="-7"/>
        </w:rPr>
        <w:t xml:space="preserve">del </w:t>
      </w:r>
      <w:r w:rsidRPr="00750247">
        <w:t>suministro</w:t>
      </w:r>
      <w:bookmarkEnd w:id="54"/>
    </w:p>
    <w:p w14:paraId="1A0852CC" w14:textId="77777777" w:rsidR="00D96DF0" w:rsidRPr="00750247" w:rsidRDefault="00D96DF0" w:rsidP="00D96DF0">
      <w:pPr>
        <w:pStyle w:val="Textoindependiente"/>
        <w:kinsoku w:val="0"/>
        <w:overflowPunct w:val="0"/>
        <w:spacing w:before="123"/>
        <w:ind w:left="142" w:right="136" w:firstLine="427"/>
        <w:jc w:val="both"/>
        <w:rPr>
          <w:rFonts w:ascii="Calibri" w:hAnsi="Calibri"/>
        </w:rPr>
      </w:pPr>
      <w:r w:rsidRPr="00750247">
        <w:rPr>
          <w:rFonts w:ascii="Calibri" w:hAnsi="Calibri"/>
        </w:rPr>
        <w:t>Los suministradores de materiales o productos incluidos en el ámbito de este Código proporcionarán un certificado final de suministro, en el que se recogerán la totalidad de los materiales o productos suministrados.</w:t>
      </w:r>
    </w:p>
    <w:p w14:paraId="4C5D119C" w14:textId="77777777" w:rsidR="00D96DF0" w:rsidRPr="00750247" w:rsidRDefault="00D96DF0" w:rsidP="00D96DF0">
      <w:pPr>
        <w:pStyle w:val="Textoindependiente"/>
        <w:kinsoku w:val="0"/>
        <w:overflowPunct w:val="0"/>
        <w:spacing w:before="119"/>
        <w:ind w:left="142" w:right="140" w:firstLine="427"/>
        <w:jc w:val="both"/>
        <w:rPr>
          <w:rFonts w:ascii="Calibri" w:hAnsi="Calibri"/>
        </w:rPr>
      </w:pPr>
      <w:r w:rsidRPr="00750247">
        <w:rPr>
          <w:rFonts w:ascii="Calibri" w:hAnsi="Calibri"/>
        </w:rPr>
        <w:t>El certificado de suministro deberá mantener la necesaria trazabilidad de los materiales o productos certificados.</w:t>
      </w:r>
    </w:p>
    <w:p w14:paraId="29795BAD" w14:textId="77777777" w:rsidR="00D96DF0" w:rsidRPr="00750247" w:rsidRDefault="00D96DF0" w:rsidP="00D96DF0">
      <w:pPr>
        <w:pStyle w:val="Textoindependiente"/>
        <w:kinsoku w:val="0"/>
        <w:overflowPunct w:val="0"/>
        <w:spacing w:before="121"/>
        <w:ind w:left="142" w:right="141" w:firstLine="427"/>
        <w:jc w:val="both"/>
        <w:rPr>
          <w:rFonts w:ascii="Calibri" w:hAnsi="Calibri"/>
        </w:rPr>
      </w:pPr>
      <w:r w:rsidRPr="00750247">
        <w:rPr>
          <w:rFonts w:ascii="Calibri" w:hAnsi="Calibri"/>
        </w:rPr>
        <w:t>En el recuadro se adjunta un modelo con la información mínima que deberá contener el certificado de suministro.</w:t>
      </w:r>
    </w:p>
    <w:p w14:paraId="2FBEB2B2" w14:textId="77777777" w:rsidR="00D96DF0" w:rsidRPr="00750247" w:rsidRDefault="00D96DF0" w:rsidP="00D96DF0">
      <w:pPr>
        <w:pStyle w:val="Textoindependiente"/>
        <w:kinsoku w:val="0"/>
        <w:overflowPunct w:val="0"/>
        <w:spacing w:before="121"/>
        <w:ind w:left="142" w:right="141" w:firstLine="427"/>
        <w:jc w:val="both"/>
        <w:rPr>
          <w:rFonts w:ascii="Calibri" w:hAnsi="Calibri"/>
        </w:rPr>
        <w:sectPr w:rsidR="00D96DF0" w:rsidRPr="00750247">
          <w:pgSz w:w="11910" w:h="16840"/>
          <w:pgMar w:top="2000" w:right="1560" w:bottom="940" w:left="1560" w:header="1137" w:footer="756" w:gutter="0"/>
          <w:cols w:space="720"/>
          <w:noEndnote/>
        </w:sectPr>
      </w:pPr>
    </w:p>
    <w:p w14:paraId="41DA2F01" w14:textId="77777777" w:rsidR="00D96DF0" w:rsidRPr="00750247" w:rsidRDefault="00D96DF0" w:rsidP="00D96DF0">
      <w:pPr>
        <w:pStyle w:val="Textoindependiente"/>
        <w:kinsoku w:val="0"/>
        <w:overflowPunct w:val="0"/>
        <w:spacing w:before="4"/>
        <w:rPr>
          <w:rFonts w:ascii="Calibri" w:hAnsi="Calibri"/>
          <w:sz w:val="17"/>
          <w:szCs w:val="17"/>
        </w:rPr>
      </w:pPr>
    </w:p>
    <w:p w14:paraId="6A4A191F" w14:textId="7478447F" w:rsidR="00D96DF0" w:rsidRPr="0084673E" w:rsidRDefault="00D96DF0" w:rsidP="00D96DF0">
      <w:pPr>
        <w:rPr>
          <w:rStyle w:val="Referenciaintensa"/>
        </w:rPr>
      </w:pPr>
      <w:r w:rsidRPr="0084673E">
        <w:rPr>
          <w:rStyle w:val="Referenciaintensa"/>
        </w:rPr>
        <w:t>CERTIFICADO FINAL DE SUMINISTRO</w:t>
      </w:r>
      <w:r w:rsidRPr="00750247">
        <w:rPr>
          <w:rFonts w:ascii="Calibri" w:hAnsi="Calibri"/>
          <w:noProof/>
          <w:sz w:val="2"/>
          <w:szCs w:val="2"/>
          <w:lang w:eastAsia="es-ES"/>
        </w:rPr>
        <mc:AlternateContent>
          <mc:Choice Requires="wpg">
            <w:drawing>
              <wp:inline distT="0" distB="0" distL="0" distR="0" wp14:anchorId="44E8A2DD" wp14:editId="2BBCD353">
                <wp:extent cx="5437505"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12700"/>
                          <a:chOff x="0" y="0"/>
                          <a:chExt cx="8563" cy="20"/>
                        </a:xfrm>
                      </wpg:grpSpPr>
                      <wps:wsp>
                        <wps:cNvPr id="5" name="Freeform 3"/>
                        <wps:cNvSpPr>
                          <a:spLocks/>
                        </wps:cNvSpPr>
                        <wps:spPr bwMode="auto">
                          <a:xfrm>
                            <a:off x="0" y="0"/>
                            <a:ext cx="8563" cy="20"/>
                          </a:xfrm>
                          <a:custGeom>
                            <a:avLst/>
                            <a:gdLst>
                              <a:gd name="T0" fmla="*/ 8562 w 8563"/>
                              <a:gd name="T1" fmla="*/ 0 h 20"/>
                              <a:gd name="T2" fmla="*/ 0 w 8563"/>
                              <a:gd name="T3" fmla="*/ 0 h 20"/>
                              <a:gd name="T4" fmla="*/ 0 w 8563"/>
                              <a:gd name="T5" fmla="*/ 14 h 20"/>
                              <a:gd name="T6" fmla="*/ 8562 w 8563"/>
                              <a:gd name="T7" fmla="*/ 14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4"/>
                                </a:lnTo>
                                <a:lnTo>
                                  <a:pt x="8562" y="14"/>
                                </a:lnTo>
                                <a:lnTo>
                                  <a:pt x="8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1E301CCA" id="Group 2" o:spid="_x0000_s1026" style="width:428.15pt;height:1pt;mso-position-horizontal-relative:char;mso-position-vertical-relative:line"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">
                <v:shape id="Freeform 3" o:spid="_x0000_s1027" style="position:absolute;width:8563;height:20;visibility:visible;mso-wrap-style:square;v-text-anchor:top" coordsize="8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" path="m8562,l,,,14r8562,l8562,xe" fillcolor="black" stroked="f">
                  <v:path arrowok="t" o:connecttype="custom" o:connectlocs="8562,0;0,0;0,14;8562,14;8562,0" o:connectangles="0,0,0,0,0"/>
                </v:shape>
                <w10:anchorlock/>
              </v:group>
            </w:pict>
          </mc:Fallback>
        </mc:AlternateContent>
      </w:r>
    </w:p>
    <w:p w14:paraId="1108FBA3"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rPr>
      </w:pPr>
      <w:r w:rsidRPr="0084673E">
        <w:rPr>
          <w:rFonts w:ascii="Calibri" w:hAnsi="Calibri"/>
          <w:bCs/>
        </w:rPr>
        <w:t xml:space="preserve">Nombre de la empresa suministradora: </w:t>
      </w:r>
      <w:r w:rsidRPr="0084673E">
        <w:rPr>
          <w:rFonts w:ascii="Calibri" w:hAnsi="Calibri"/>
        </w:rPr>
        <w:t>……………………………………………………………………</w:t>
      </w:r>
    </w:p>
    <w:p w14:paraId="20AA5E4E"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bCs/>
        </w:rPr>
      </w:pPr>
      <w:r w:rsidRPr="0084673E">
        <w:rPr>
          <w:rFonts w:ascii="Calibri" w:hAnsi="Calibri"/>
          <w:bCs/>
        </w:rPr>
        <w:t>Nombre y cargo del responsable del suministro:</w:t>
      </w:r>
      <w:r w:rsidRPr="0084673E">
        <w:rPr>
          <w:rFonts w:ascii="Calibri" w:hAnsi="Calibri"/>
        </w:rPr>
        <w:t xml:space="preserve">  …………………………………………………….</w:t>
      </w:r>
    </w:p>
    <w:p w14:paraId="42F091C1"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rPr>
      </w:pPr>
      <w:r w:rsidRPr="0084673E">
        <w:rPr>
          <w:rFonts w:ascii="Calibri" w:hAnsi="Calibri"/>
          <w:bCs/>
        </w:rPr>
        <w:t xml:space="preserve">Dirección: </w:t>
      </w:r>
      <w:r w:rsidRPr="0084673E">
        <w:rPr>
          <w:rFonts w:ascii="Calibri" w:hAnsi="Calibri"/>
        </w:rPr>
        <w:t>……………………………………………………………………………………………………………</w:t>
      </w:r>
    </w:p>
    <w:p w14:paraId="05C7299A"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b/>
        </w:rPr>
      </w:pPr>
      <w:r>
        <w:rPr>
          <w:rFonts w:ascii="Calibri" w:hAnsi="Calibri"/>
          <w:b/>
        </w:rPr>
        <w:t>I</w:t>
      </w:r>
      <w:r w:rsidRPr="0084673E">
        <w:rPr>
          <w:rFonts w:ascii="Calibri" w:hAnsi="Calibri"/>
          <w:b/>
        </w:rPr>
        <w:t>dentificación del declarante</w:t>
      </w:r>
    </w:p>
    <w:p w14:paraId="4493A228"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Pr>
          <w:rFonts w:ascii="Calibri" w:hAnsi="Calibri"/>
        </w:rPr>
        <w:t xml:space="preserve">Nombre: </w:t>
      </w:r>
      <w:r w:rsidRPr="00574309">
        <w:rPr>
          <w:rFonts w:ascii="Calibri" w:hAnsi="Calibri"/>
        </w:rPr>
        <w:t>……………………………………………………………………………</w:t>
      </w:r>
      <w:r>
        <w:rPr>
          <w:rFonts w:ascii="Calibri" w:hAnsi="Calibri"/>
        </w:rPr>
        <w:t>………………………………</w:t>
      </w:r>
    </w:p>
    <w:p w14:paraId="6EC0AE9F"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Pr>
          <w:rFonts w:ascii="Calibri" w:hAnsi="Calibri"/>
        </w:rPr>
        <w:t>D</w:t>
      </w:r>
      <w:r w:rsidRPr="00897CDC">
        <w:rPr>
          <w:rFonts w:ascii="Calibri" w:hAnsi="Calibri" w:cs="Arial"/>
        </w:rPr>
        <w:t>omicilio</w:t>
      </w:r>
      <w:r>
        <w:rPr>
          <w:rFonts w:ascii="Calibri" w:hAnsi="Calibri"/>
        </w:rPr>
        <w:t>: …………………………………………………………………………………………………………</w:t>
      </w:r>
    </w:p>
    <w:p w14:paraId="70F7FEA6"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Pr>
          <w:rFonts w:ascii="Calibri" w:hAnsi="Calibri"/>
        </w:rPr>
        <w:t>Teléfono/fax.: ……………………………………………………………………………………………………</w:t>
      </w:r>
    </w:p>
    <w:p w14:paraId="74F10DED"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D</w:t>
      </w:r>
      <w:r w:rsidRPr="00897CDC">
        <w:rPr>
          <w:rFonts w:ascii="Calibri" w:hAnsi="Calibri" w:cs="Arial"/>
        </w:rPr>
        <w:t>ocumento de identificación (CIF/NIF/Pasaporte)</w:t>
      </w:r>
      <w:r>
        <w:rPr>
          <w:rFonts w:ascii="Calibri" w:hAnsi="Calibri"/>
        </w:rPr>
        <w:t>: ………………………………………………………………………</w:t>
      </w:r>
    </w:p>
    <w:p w14:paraId="2B62F6C1" w14:textId="77777777" w:rsidR="00D96DF0" w:rsidRPr="0084673E"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spacing w:before="94"/>
        <w:ind w:left="142"/>
        <w:rPr>
          <w:rFonts w:ascii="Calibri" w:hAnsi="Calibri"/>
          <w:smallCaps/>
        </w:rPr>
      </w:pPr>
      <w:r w:rsidRPr="0084673E">
        <w:rPr>
          <w:rFonts w:ascii="Calibri" w:hAnsi="Calibri"/>
          <w:b/>
          <w:bCs/>
        </w:rPr>
        <w:t>Certifico</w:t>
      </w:r>
    </w:p>
    <w:p w14:paraId="0EA11366"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sidRPr="00897CDC">
        <w:rPr>
          <w:rFonts w:ascii="Calibri" w:hAnsi="Calibri"/>
        </w:rPr>
        <w:t>Que la empresa</w:t>
      </w:r>
      <w:r>
        <w:rPr>
          <w:rFonts w:ascii="Calibri" w:hAnsi="Calibri"/>
        </w:rPr>
        <w:t>…………………………………………………………………………………………………………</w:t>
      </w:r>
    </w:p>
    <w:p w14:paraId="5471D5E4"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sidRPr="00897CDC">
        <w:rPr>
          <w:rFonts w:ascii="Calibri" w:hAnsi="Calibri"/>
        </w:rPr>
        <w:t>ha entregado en</w:t>
      </w:r>
      <w:r>
        <w:rPr>
          <w:rFonts w:ascii="Calibri" w:hAnsi="Calibri"/>
        </w:rPr>
        <w:t>…………………………………………………………………………………………………………</w:t>
      </w:r>
    </w:p>
    <w:p w14:paraId="2E27819E"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sidRPr="00897CDC">
        <w:rPr>
          <w:rFonts w:ascii="Calibri" w:hAnsi="Calibri" w:cs="Arial"/>
        </w:rPr>
        <w:t>Lugar de recepción del material o producto</w:t>
      </w:r>
      <w:r>
        <w:rPr>
          <w:rFonts w:ascii="Calibri" w:hAnsi="Calibri"/>
        </w:rPr>
        <w:t xml:space="preserve"> ………………………………………………………………</w:t>
      </w:r>
    </w:p>
    <w:p w14:paraId="3CA4528E"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p>
    <w:p w14:paraId="06FFE85B"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Pr>
          <w:rFonts w:ascii="Calibri" w:hAnsi="Calibri"/>
        </w:rPr>
        <w:t>L</w:t>
      </w:r>
      <w:r w:rsidRPr="00897CDC">
        <w:rPr>
          <w:rFonts w:ascii="Calibri" w:hAnsi="Calibri"/>
        </w:rPr>
        <w:t>os suministros que a continuación se detallan:</w:t>
      </w:r>
    </w:p>
    <w:p w14:paraId="2281AB93"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Pr>
          <w:rFonts w:ascii="Calibri" w:hAnsi="Calibri"/>
        </w:rPr>
        <w:t>1.</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08B8246B"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2.</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61E23DC0"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3.</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0C926E81"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4.</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43184168"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 xml:space="preserve">5. </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4287DB19"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 xml:space="preserve">6. </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538C0CA4"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Pr>
          <w:rFonts w:ascii="Calibri" w:hAnsi="Calibri"/>
        </w:rPr>
        <w:t xml:space="preserve">n </w:t>
      </w:r>
      <w:r w:rsidRPr="00897CDC">
        <w:rPr>
          <w:rFonts w:ascii="Calibri" w:hAnsi="Calibri" w:cs="Arial"/>
        </w:rPr>
        <w:t>_____</w:t>
      </w:r>
      <w:r>
        <w:rPr>
          <w:rFonts w:ascii="Calibri" w:hAnsi="Calibri"/>
        </w:rPr>
        <w:t xml:space="preserve">           </w:t>
      </w:r>
      <w:r w:rsidRPr="00897CDC">
        <w:rPr>
          <w:rFonts w:ascii="Calibri" w:hAnsi="Calibri" w:cs="Arial"/>
        </w:rPr>
        <w:t xml:space="preserve"> __________ </w:t>
      </w:r>
      <w:r>
        <w:rPr>
          <w:rFonts w:ascii="Calibri" w:hAnsi="Calibri"/>
        </w:rPr>
        <w:t xml:space="preserve">         </w:t>
      </w:r>
      <w:r w:rsidRPr="00897CDC">
        <w:rPr>
          <w:rFonts w:ascii="Calibri" w:hAnsi="Calibri" w:cs="Arial"/>
        </w:rPr>
        <w:t>__________________________</w:t>
      </w:r>
      <w:r>
        <w:rPr>
          <w:rFonts w:ascii="Calibri" w:hAnsi="Calibri"/>
        </w:rPr>
        <w:t xml:space="preserve">      </w:t>
      </w:r>
      <w:r w:rsidRPr="00897CDC">
        <w:rPr>
          <w:rFonts w:ascii="Calibri" w:hAnsi="Calibri" w:cs="Arial"/>
        </w:rPr>
        <w:t xml:space="preserve"> </w:t>
      </w:r>
      <w:r>
        <w:rPr>
          <w:rFonts w:ascii="Calibri" w:hAnsi="Calibri"/>
        </w:rPr>
        <w:t xml:space="preserve">    </w:t>
      </w:r>
      <w:r w:rsidRPr="00897CDC">
        <w:rPr>
          <w:rFonts w:ascii="Calibri" w:hAnsi="Calibri" w:cs="Arial"/>
        </w:rPr>
        <w:t xml:space="preserve">_________ </w:t>
      </w:r>
      <w:r>
        <w:rPr>
          <w:rFonts w:ascii="Calibri" w:hAnsi="Calibri"/>
        </w:rPr>
        <w:t xml:space="preserve">       </w:t>
      </w:r>
      <w:r w:rsidRPr="00897CDC">
        <w:rPr>
          <w:rFonts w:ascii="Calibri" w:hAnsi="Calibri" w:cs="Arial"/>
        </w:rPr>
        <w:t>_______</w:t>
      </w:r>
    </w:p>
    <w:p w14:paraId="1831A53C"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r w:rsidRPr="00897CDC">
        <w:rPr>
          <w:rFonts w:ascii="Calibri" w:hAnsi="Calibri" w:cs="Arial"/>
        </w:rPr>
        <w:t>Fecha</w:t>
      </w:r>
      <w:r>
        <w:rPr>
          <w:rFonts w:ascii="Calibri" w:hAnsi="Calibri"/>
        </w:rPr>
        <w:t xml:space="preserve">           </w:t>
      </w:r>
      <w:r w:rsidRPr="00897CDC">
        <w:rPr>
          <w:rFonts w:ascii="Calibri" w:hAnsi="Calibri" w:cs="Arial"/>
        </w:rPr>
        <w:t xml:space="preserve"> Nº Albarán</w:t>
      </w:r>
      <w:r>
        <w:rPr>
          <w:rFonts w:ascii="Calibri" w:hAnsi="Calibri"/>
        </w:rPr>
        <w:t xml:space="preserve">              </w:t>
      </w:r>
      <w:r w:rsidRPr="00897CDC">
        <w:rPr>
          <w:rFonts w:ascii="Calibri" w:hAnsi="Calibri" w:cs="Arial"/>
        </w:rPr>
        <w:t xml:space="preserve"> Identificación del producto o material </w:t>
      </w:r>
      <w:r>
        <w:rPr>
          <w:rFonts w:ascii="Calibri" w:hAnsi="Calibri"/>
        </w:rPr>
        <w:t xml:space="preserve">   </w:t>
      </w:r>
      <w:r w:rsidRPr="00897CDC">
        <w:rPr>
          <w:rFonts w:ascii="Calibri" w:hAnsi="Calibri" w:cs="Arial"/>
        </w:rPr>
        <w:t xml:space="preserve">Cantidad </w:t>
      </w:r>
      <w:r>
        <w:rPr>
          <w:rFonts w:ascii="Calibri" w:hAnsi="Calibri"/>
        </w:rPr>
        <w:t xml:space="preserve">    </w:t>
      </w:r>
      <w:r w:rsidRPr="00897CDC">
        <w:rPr>
          <w:rFonts w:ascii="Calibri" w:hAnsi="Calibri" w:cs="Arial"/>
        </w:rPr>
        <w:t>Tiene DCOR</w:t>
      </w:r>
    </w:p>
    <w:p w14:paraId="6D3D8FC0"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p>
    <w:p w14:paraId="15227ECA" w14:textId="76D4AAEE"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sidRPr="00897CDC">
        <w:rPr>
          <w:rFonts w:ascii="Calibri" w:hAnsi="Calibri"/>
        </w:rPr>
        <w:t>Durante el periodo transcurrido entre la declaración de estar en posesión de un</w:t>
      </w:r>
      <w:r>
        <w:rPr>
          <w:rFonts w:ascii="Calibri" w:hAnsi="Calibri"/>
        </w:rPr>
        <w:t xml:space="preserve"> </w:t>
      </w:r>
      <w:r w:rsidRPr="00897CDC">
        <w:rPr>
          <w:rFonts w:ascii="Calibri" w:hAnsi="Calibri"/>
        </w:rPr>
        <w:t>distintivo de calidad reconocido oficialmente y el último suministro, no se ha</w:t>
      </w:r>
      <w:r>
        <w:rPr>
          <w:rFonts w:ascii="Calibri" w:hAnsi="Calibri"/>
        </w:rPr>
        <w:t xml:space="preserve"> </w:t>
      </w:r>
      <w:r w:rsidRPr="00897CDC">
        <w:rPr>
          <w:rFonts w:ascii="Calibri" w:hAnsi="Calibri"/>
        </w:rPr>
        <w:t xml:space="preserve">producido ni suspensión, ni retirada del citado distintivo. </w:t>
      </w:r>
      <w:r w:rsidRPr="00897CDC">
        <w:rPr>
          <w:rFonts w:ascii="Calibri" w:hAnsi="Calibri" w:cs="Arial"/>
        </w:rPr>
        <w:t>(En el caso de que fuese</w:t>
      </w:r>
      <w:r>
        <w:rPr>
          <w:rFonts w:ascii="Calibri" w:hAnsi="Calibri"/>
        </w:rPr>
        <w:t xml:space="preserve"> </w:t>
      </w:r>
      <w:r w:rsidRPr="00897CDC">
        <w:rPr>
          <w:rFonts w:ascii="Calibri" w:hAnsi="Calibri" w:cs="Arial"/>
        </w:rPr>
        <w:t>aplicable).</w:t>
      </w:r>
    </w:p>
    <w:p w14:paraId="6766B81D"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jc w:val="both"/>
        <w:rPr>
          <w:rFonts w:ascii="Calibri" w:hAnsi="Calibri" w:cs="Arial"/>
          <w:b/>
        </w:rPr>
      </w:pPr>
      <w:r w:rsidRPr="00897CDC">
        <w:rPr>
          <w:rFonts w:ascii="Calibri" w:hAnsi="Calibri" w:cs="Arial"/>
          <w:b/>
        </w:rPr>
        <w:t>Declaro bajo mi responsabilidad la conformidad del suministro arriba detallado</w:t>
      </w:r>
      <w:r w:rsidRPr="00897CDC">
        <w:rPr>
          <w:rFonts w:ascii="Calibri" w:hAnsi="Calibri"/>
          <w:b/>
        </w:rPr>
        <w:t xml:space="preserve"> </w:t>
      </w:r>
      <w:r w:rsidRPr="00897CDC">
        <w:rPr>
          <w:rFonts w:ascii="Calibri" w:hAnsi="Calibri" w:cs="Arial"/>
          <w:b/>
        </w:rPr>
        <w:t>con las disposiciones establecidas en el Código Estructural, aprobado</w:t>
      </w:r>
      <w:r w:rsidRPr="00897CDC">
        <w:rPr>
          <w:rFonts w:ascii="Calibri" w:hAnsi="Calibri"/>
          <w:b/>
        </w:rPr>
        <w:t xml:space="preserve"> </w:t>
      </w:r>
      <w:r w:rsidRPr="00897CDC">
        <w:rPr>
          <w:rFonts w:ascii="Calibri" w:hAnsi="Calibri" w:cs="Arial"/>
          <w:b/>
        </w:rPr>
        <w:t xml:space="preserve">mediante </w:t>
      </w:r>
      <w:r w:rsidRPr="00645BCC">
        <w:rPr>
          <w:rFonts w:ascii="Calibri" w:hAnsi="Calibri"/>
          <w:b/>
        </w:rPr>
        <w:t>Real Decreto 470/2021, de 29 de junio</w:t>
      </w:r>
      <w:r w:rsidRPr="00897CDC">
        <w:rPr>
          <w:rFonts w:ascii="Calibri" w:hAnsi="Calibri" w:cs="Arial"/>
          <w:b/>
        </w:rPr>
        <w:t>.</w:t>
      </w:r>
    </w:p>
    <w:p w14:paraId="6AB21B3B"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cs="Arial"/>
        </w:rPr>
      </w:pPr>
    </w:p>
    <w:p w14:paraId="4DCB9973"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r w:rsidRPr="00897CDC">
        <w:rPr>
          <w:rFonts w:ascii="Calibri" w:hAnsi="Calibri" w:cs="Arial"/>
          <w:b/>
        </w:rPr>
        <w:t>Lugar, fecha y firma</w:t>
      </w:r>
      <w:r w:rsidRPr="00897CDC">
        <w:rPr>
          <w:rFonts w:ascii="Calibri" w:hAnsi="Calibri" w:cs="Arial"/>
        </w:rPr>
        <w:t>.</w:t>
      </w:r>
    </w:p>
    <w:p w14:paraId="76F4ED18" w14:textId="77777777" w:rsidR="00D96DF0"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pPr>
    </w:p>
    <w:p w14:paraId="2D38B119" w14:textId="77777777" w:rsidR="00D96DF0" w:rsidRPr="00897CDC" w:rsidRDefault="00D96DF0" w:rsidP="00D96DF0">
      <w:pPr>
        <w:pStyle w:val="Textoindependiente"/>
        <w:pBdr>
          <w:top w:val="single" w:sz="4" w:space="1" w:color="auto"/>
          <w:left w:val="single" w:sz="4" w:space="4" w:color="auto"/>
          <w:bottom w:val="single" w:sz="4" w:space="1" w:color="auto"/>
          <w:right w:val="single" w:sz="4" w:space="4" w:color="auto"/>
        </w:pBdr>
        <w:shd w:val="clear" w:color="auto" w:fill="D9E2F3" w:themeFill="accent1" w:themeFillTint="33"/>
        <w:kinsoku w:val="0"/>
        <w:overflowPunct w:val="0"/>
        <w:ind w:left="142"/>
        <w:rPr>
          <w:rFonts w:ascii="Calibri" w:hAnsi="Calibri"/>
        </w:rPr>
        <w:sectPr w:rsidR="00D96DF0" w:rsidRPr="00897CDC">
          <w:pgSz w:w="11910" w:h="16840"/>
          <w:pgMar w:top="2000" w:right="1560" w:bottom="940" w:left="1560" w:header="1137" w:footer="756" w:gutter="0"/>
          <w:cols w:space="720"/>
          <w:noEndnote/>
        </w:sectPr>
      </w:pPr>
    </w:p>
    <w:p w14:paraId="72EEDDD3" w14:textId="77777777" w:rsidR="00D96DF0" w:rsidRPr="00750247" w:rsidRDefault="00D96DF0" w:rsidP="00772E5A">
      <w:pPr>
        <w:pStyle w:val="Ttulo1"/>
        <w:numPr>
          <w:ilvl w:val="0"/>
          <w:numId w:val="22"/>
        </w:numPr>
      </w:pPr>
      <w:bookmarkStart w:id="55" w:name="_bookmark28"/>
      <w:bookmarkStart w:id="56" w:name="_Toc81504239"/>
      <w:bookmarkEnd w:id="55"/>
      <w:r w:rsidRPr="00750247">
        <w:lastRenderedPageBreak/>
        <w:t>Acta de toma de</w:t>
      </w:r>
      <w:r w:rsidRPr="00750247">
        <w:rPr>
          <w:spacing w:val="-4"/>
        </w:rPr>
        <w:t xml:space="preserve"> </w:t>
      </w:r>
      <w:r w:rsidRPr="00750247">
        <w:t>muestras</w:t>
      </w:r>
      <w:bookmarkEnd w:id="56"/>
    </w:p>
    <w:p w14:paraId="50C0EE5F" w14:textId="77777777" w:rsidR="00D96DF0" w:rsidRPr="00750247" w:rsidRDefault="00D96DF0" w:rsidP="00D96DF0">
      <w:pPr>
        <w:pStyle w:val="Textoindependiente"/>
        <w:kinsoku w:val="0"/>
        <w:overflowPunct w:val="0"/>
        <w:spacing w:before="120"/>
        <w:ind w:left="142" w:firstLine="427"/>
        <w:rPr>
          <w:rFonts w:ascii="Calibri" w:hAnsi="Calibri"/>
        </w:rPr>
      </w:pPr>
      <w:r w:rsidRPr="00750247">
        <w:rPr>
          <w:rFonts w:ascii="Calibri" w:hAnsi="Calibri"/>
        </w:rPr>
        <w:t>El</w:t>
      </w:r>
      <w:r w:rsidRPr="00750247">
        <w:rPr>
          <w:rFonts w:ascii="Calibri" w:hAnsi="Calibri"/>
          <w:spacing w:val="-11"/>
        </w:rPr>
        <w:t xml:space="preserve"> </w:t>
      </w:r>
      <w:r w:rsidRPr="00750247">
        <w:rPr>
          <w:rFonts w:ascii="Calibri" w:hAnsi="Calibri"/>
        </w:rPr>
        <w:t>acta</w:t>
      </w:r>
      <w:r w:rsidRPr="00750247">
        <w:rPr>
          <w:rFonts w:ascii="Calibri" w:hAnsi="Calibri"/>
          <w:spacing w:val="-10"/>
        </w:rPr>
        <w:t xml:space="preserve"> </w:t>
      </w:r>
      <w:r w:rsidRPr="00750247">
        <w:rPr>
          <w:rFonts w:ascii="Calibri" w:hAnsi="Calibri"/>
        </w:rPr>
        <w:t>de</w:t>
      </w:r>
      <w:r w:rsidRPr="00750247">
        <w:rPr>
          <w:rFonts w:ascii="Calibri" w:hAnsi="Calibri"/>
          <w:spacing w:val="-12"/>
        </w:rPr>
        <w:t xml:space="preserve"> </w:t>
      </w:r>
      <w:r w:rsidRPr="00750247">
        <w:rPr>
          <w:rFonts w:ascii="Calibri" w:hAnsi="Calibri"/>
        </w:rPr>
        <w:t>toma</w:t>
      </w:r>
      <w:r w:rsidRPr="00750247">
        <w:rPr>
          <w:rFonts w:ascii="Calibri" w:hAnsi="Calibri"/>
          <w:spacing w:val="-12"/>
        </w:rPr>
        <w:t xml:space="preserve"> </w:t>
      </w:r>
      <w:r w:rsidRPr="00750247">
        <w:rPr>
          <w:rFonts w:ascii="Calibri" w:hAnsi="Calibri"/>
        </w:rPr>
        <w:t>de</w:t>
      </w:r>
      <w:r w:rsidRPr="00750247">
        <w:rPr>
          <w:rFonts w:ascii="Calibri" w:hAnsi="Calibri"/>
          <w:spacing w:val="-12"/>
        </w:rPr>
        <w:t xml:space="preserve"> </w:t>
      </w:r>
      <w:r w:rsidRPr="00750247">
        <w:rPr>
          <w:rFonts w:ascii="Calibri" w:hAnsi="Calibri"/>
        </w:rPr>
        <w:t>muestras</w:t>
      </w:r>
      <w:r w:rsidRPr="00750247">
        <w:rPr>
          <w:rFonts w:ascii="Calibri" w:hAnsi="Calibri"/>
          <w:spacing w:val="-12"/>
        </w:rPr>
        <w:t xml:space="preserve"> </w:t>
      </w:r>
      <w:r w:rsidRPr="00750247">
        <w:rPr>
          <w:rFonts w:ascii="Calibri" w:hAnsi="Calibri"/>
        </w:rPr>
        <w:t>que</w:t>
      </w:r>
      <w:r w:rsidRPr="00750247">
        <w:rPr>
          <w:rFonts w:ascii="Calibri" w:hAnsi="Calibri"/>
          <w:spacing w:val="-12"/>
        </w:rPr>
        <w:t xml:space="preserve"> </w:t>
      </w:r>
      <w:r w:rsidRPr="00750247">
        <w:rPr>
          <w:rFonts w:ascii="Calibri" w:hAnsi="Calibri"/>
        </w:rPr>
        <w:t>se</w:t>
      </w:r>
      <w:r w:rsidRPr="00750247">
        <w:rPr>
          <w:rFonts w:ascii="Calibri" w:hAnsi="Calibri"/>
          <w:spacing w:val="-10"/>
        </w:rPr>
        <w:t xml:space="preserve"> </w:t>
      </w:r>
      <w:r w:rsidRPr="00750247">
        <w:rPr>
          <w:rFonts w:ascii="Calibri" w:hAnsi="Calibri"/>
        </w:rPr>
        <w:t>realice</w:t>
      </w:r>
      <w:r w:rsidRPr="00750247">
        <w:rPr>
          <w:rFonts w:ascii="Calibri" w:hAnsi="Calibri"/>
          <w:spacing w:val="-9"/>
        </w:rPr>
        <w:t xml:space="preserve"> </w:t>
      </w:r>
      <w:r w:rsidRPr="00750247">
        <w:rPr>
          <w:rFonts w:ascii="Calibri" w:hAnsi="Calibri"/>
        </w:rPr>
        <w:t>a</w:t>
      </w:r>
      <w:r w:rsidRPr="00750247">
        <w:rPr>
          <w:rFonts w:ascii="Calibri" w:hAnsi="Calibri"/>
          <w:spacing w:val="-10"/>
        </w:rPr>
        <w:t xml:space="preserve"> </w:t>
      </w:r>
      <w:r w:rsidRPr="00750247">
        <w:rPr>
          <w:rFonts w:ascii="Calibri" w:hAnsi="Calibri"/>
        </w:rPr>
        <w:t>los</w:t>
      </w:r>
      <w:r w:rsidRPr="00750247">
        <w:rPr>
          <w:rFonts w:ascii="Calibri" w:hAnsi="Calibri"/>
          <w:spacing w:val="-12"/>
        </w:rPr>
        <w:t xml:space="preserve"> </w:t>
      </w:r>
      <w:r w:rsidRPr="00750247">
        <w:rPr>
          <w:rFonts w:ascii="Calibri" w:hAnsi="Calibri"/>
        </w:rPr>
        <w:t>materiales</w:t>
      </w:r>
      <w:r w:rsidRPr="00750247">
        <w:rPr>
          <w:rFonts w:ascii="Calibri" w:hAnsi="Calibri"/>
          <w:spacing w:val="-10"/>
        </w:rPr>
        <w:t xml:space="preserve"> </w:t>
      </w:r>
      <w:r w:rsidRPr="00750247">
        <w:rPr>
          <w:rFonts w:ascii="Calibri" w:hAnsi="Calibri"/>
        </w:rPr>
        <w:t>o</w:t>
      </w:r>
      <w:r w:rsidRPr="00750247">
        <w:rPr>
          <w:rFonts w:ascii="Calibri" w:hAnsi="Calibri"/>
          <w:spacing w:val="-9"/>
        </w:rPr>
        <w:t xml:space="preserve"> </w:t>
      </w:r>
      <w:r w:rsidRPr="00750247">
        <w:rPr>
          <w:rFonts w:ascii="Calibri" w:hAnsi="Calibri"/>
        </w:rPr>
        <w:t>productos</w:t>
      </w:r>
      <w:r w:rsidRPr="00750247">
        <w:rPr>
          <w:rFonts w:ascii="Calibri" w:hAnsi="Calibri"/>
          <w:spacing w:val="-10"/>
        </w:rPr>
        <w:t xml:space="preserve"> </w:t>
      </w:r>
      <w:r w:rsidRPr="00750247">
        <w:rPr>
          <w:rFonts w:ascii="Calibri" w:hAnsi="Calibri"/>
        </w:rPr>
        <w:t>amparados por este Código tendrá como mínimo la siguiente</w:t>
      </w:r>
      <w:r w:rsidRPr="00750247">
        <w:rPr>
          <w:rFonts w:ascii="Calibri" w:hAnsi="Calibri"/>
          <w:spacing w:val="-10"/>
        </w:rPr>
        <w:t xml:space="preserve"> </w:t>
      </w:r>
      <w:r w:rsidRPr="00750247">
        <w:rPr>
          <w:rFonts w:ascii="Calibri" w:hAnsi="Calibri"/>
        </w:rPr>
        <w:t>información:</w:t>
      </w:r>
    </w:p>
    <w:p w14:paraId="1485A322" w14:textId="77777777" w:rsidR="00D96DF0" w:rsidRPr="00750247" w:rsidRDefault="00D96DF0" w:rsidP="00772E5A">
      <w:pPr>
        <w:pStyle w:val="Prrafodelista"/>
        <w:numPr>
          <w:ilvl w:val="0"/>
          <w:numId w:val="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Identificación del</w:t>
      </w:r>
      <w:r w:rsidRPr="00750247">
        <w:rPr>
          <w:rFonts w:ascii="Calibri" w:hAnsi="Calibri"/>
          <w:spacing w:val="-4"/>
        </w:rPr>
        <w:t xml:space="preserve"> </w:t>
      </w:r>
      <w:r w:rsidRPr="00750247">
        <w:rPr>
          <w:rFonts w:ascii="Calibri" w:hAnsi="Calibri"/>
        </w:rPr>
        <w:t>producto.</w:t>
      </w:r>
    </w:p>
    <w:p w14:paraId="65D0030D" w14:textId="77777777" w:rsidR="00D96DF0" w:rsidRPr="00750247" w:rsidRDefault="00D96DF0" w:rsidP="00772E5A">
      <w:pPr>
        <w:pStyle w:val="Prrafodelista"/>
        <w:numPr>
          <w:ilvl w:val="0"/>
          <w:numId w:val="1"/>
        </w:numPr>
        <w:tabs>
          <w:tab w:val="left" w:pos="994"/>
        </w:tabs>
        <w:kinsoku w:val="0"/>
        <w:overflowPunct w:val="0"/>
        <w:spacing w:before="120" w:after="0" w:line="240" w:lineRule="auto"/>
        <w:contextualSpacing w:val="0"/>
        <w:jc w:val="both"/>
        <w:rPr>
          <w:rFonts w:ascii="Calibri" w:hAnsi="Calibri"/>
        </w:rPr>
      </w:pPr>
      <w:r w:rsidRPr="00750247">
        <w:rPr>
          <w:rFonts w:ascii="Calibri" w:hAnsi="Calibri"/>
        </w:rPr>
        <w:t>Fecha, hora y lugar de la toma de</w:t>
      </w:r>
      <w:r w:rsidRPr="00750247">
        <w:rPr>
          <w:rFonts w:ascii="Calibri" w:hAnsi="Calibri"/>
          <w:spacing w:val="-5"/>
        </w:rPr>
        <w:t xml:space="preserve"> </w:t>
      </w:r>
      <w:r w:rsidRPr="00750247">
        <w:rPr>
          <w:rFonts w:ascii="Calibri" w:hAnsi="Calibri"/>
        </w:rPr>
        <w:t>muestras.</w:t>
      </w:r>
    </w:p>
    <w:p w14:paraId="7811F04C" w14:textId="77777777" w:rsidR="00D96DF0" w:rsidRPr="00750247" w:rsidRDefault="00D96DF0" w:rsidP="00772E5A">
      <w:pPr>
        <w:pStyle w:val="Prrafodelista"/>
        <w:numPr>
          <w:ilvl w:val="0"/>
          <w:numId w:val="1"/>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Identificación y firma de los responsables presentes en la</w:t>
      </w:r>
      <w:r w:rsidRPr="00750247">
        <w:rPr>
          <w:rFonts w:ascii="Calibri" w:hAnsi="Calibri"/>
          <w:spacing w:val="-10"/>
        </w:rPr>
        <w:t xml:space="preserve"> </w:t>
      </w:r>
      <w:r w:rsidRPr="00750247">
        <w:rPr>
          <w:rFonts w:ascii="Calibri" w:hAnsi="Calibri"/>
        </w:rPr>
        <w:t>toma.</w:t>
      </w:r>
    </w:p>
    <w:p w14:paraId="633C86FF" w14:textId="77777777" w:rsidR="00D96DF0" w:rsidRPr="00750247" w:rsidRDefault="00D96DF0" w:rsidP="00772E5A">
      <w:pPr>
        <w:pStyle w:val="Prrafodelista"/>
        <w:numPr>
          <w:ilvl w:val="0"/>
          <w:numId w:val="1"/>
        </w:numPr>
        <w:tabs>
          <w:tab w:val="left" w:pos="994"/>
        </w:tabs>
        <w:kinsoku w:val="0"/>
        <w:overflowPunct w:val="0"/>
        <w:spacing w:before="119" w:after="0" w:line="240" w:lineRule="auto"/>
        <w:ind w:right="141"/>
        <w:contextualSpacing w:val="0"/>
        <w:jc w:val="both"/>
        <w:rPr>
          <w:rFonts w:ascii="Calibri" w:hAnsi="Calibri"/>
        </w:rPr>
      </w:pPr>
      <w:r w:rsidRPr="00750247">
        <w:rPr>
          <w:rFonts w:ascii="Calibri" w:hAnsi="Calibri"/>
        </w:rPr>
        <w:t>Identificación del material o producto del que se extraigan las muestras o probetas, según lo establecido en este Código.</w:t>
      </w:r>
    </w:p>
    <w:p w14:paraId="2413DA5A" w14:textId="77777777" w:rsidR="00D96DF0" w:rsidRPr="00750247" w:rsidRDefault="00D96DF0" w:rsidP="00772E5A">
      <w:pPr>
        <w:pStyle w:val="Prrafodelista"/>
        <w:numPr>
          <w:ilvl w:val="0"/>
          <w:numId w:val="1"/>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Número de muestras</w:t>
      </w:r>
      <w:r w:rsidRPr="00750247">
        <w:rPr>
          <w:rFonts w:ascii="Calibri" w:hAnsi="Calibri"/>
          <w:spacing w:val="-5"/>
        </w:rPr>
        <w:t xml:space="preserve"> </w:t>
      </w:r>
      <w:r w:rsidRPr="00750247">
        <w:rPr>
          <w:rFonts w:ascii="Calibri" w:hAnsi="Calibri"/>
        </w:rPr>
        <w:t>obtenidas.</w:t>
      </w:r>
    </w:p>
    <w:p w14:paraId="28AC6FE2" w14:textId="77777777" w:rsidR="00D96DF0" w:rsidRPr="00750247" w:rsidRDefault="00D96DF0" w:rsidP="00772E5A">
      <w:pPr>
        <w:pStyle w:val="Prrafodelista"/>
        <w:numPr>
          <w:ilvl w:val="0"/>
          <w:numId w:val="1"/>
        </w:numPr>
        <w:tabs>
          <w:tab w:val="left" w:pos="994"/>
        </w:tabs>
        <w:kinsoku w:val="0"/>
        <w:overflowPunct w:val="0"/>
        <w:spacing w:before="119" w:after="0" w:line="240" w:lineRule="auto"/>
        <w:contextualSpacing w:val="0"/>
        <w:jc w:val="both"/>
        <w:rPr>
          <w:rFonts w:ascii="Calibri" w:hAnsi="Calibri"/>
        </w:rPr>
      </w:pPr>
      <w:r w:rsidRPr="00750247">
        <w:rPr>
          <w:rFonts w:ascii="Calibri" w:hAnsi="Calibri"/>
        </w:rPr>
        <w:t>Tamaño de las</w:t>
      </w:r>
      <w:r w:rsidRPr="00750247">
        <w:rPr>
          <w:rFonts w:ascii="Calibri" w:hAnsi="Calibri"/>
          <w:spacing w:val="-5"/>
        </w:rPr>
        <w:t xml:space="preserve"> </w:t>
      </w:r>
      <w:r w:rsidRPr="00750247">
        <w:rPr>
          <w:rFonts w:ascii="Calibri" w:hAnsi="Calibri"/>
        </w:rPr>
        <w:t>muestras.</w:t>
      </w:r>
    </w:p>
    <w:p w14:paraId="7A4D0BFD" w14:textId="77777777" w:rsidR="00D96DF0" w:rsidRPr="00750247" w:rsidRDefault="00D96DF0" w:rsidP="00772E5A">
      <w:pPr>
        <w:pStyle w:val="Prrafodelista"/>
        <w:numPr>
          <w:ilvl w:val="0"/>
          <w:numId w:val="1"/>
        </w:numPr>
        <w:tabs>
          <w:tab w:val="left" w:pos="994"/>
        </w:tabs>
        <w:kinsoku w:val="0"/>
        <w:overflowPunct w:val="0"/>
        <w:spacing w:before="117" w:after="0" w:line="240" w:lineRule="auto"/>
        <w:contextualSpacing w:val="0"/>
        <w:jc w:val="both"/>
        <w:rPr>
          <w:rFonts w:ascii="Calibri" w:hAnsi="Calibri"/>
        </w:rPr>
      </w:pPr>
      <w:r w:rsidRPr="00750247">
        <w:rPr>
          <w:rFonts w:ascii="Calibri" w:hAnsi="Calibri"/>
        </w:rPr>
        <w:t>Código de las</w:t>
      </w:r>
      <w:r w:rsidRPr="00750247">
        <w:rPr>
          <w:rFonts w:ascii="Calibri" w:hAnsi="Calibri"/>
          <w:spacing w:val="-5"/>
        </w:rPr>
        <w:t xml:space="preserve"> </w:t>
      </w:r>
      <w:r w:rsidRPr="00750247">
        <w:rPr>
          <w:rFonts w:ascii="Calibri" w:hAnsi="Calibri"/>
        </w:rPr>
        <w:t>muestras.</w:t>
      </w:r>
    </w:p>
    <w:p w14:paraId="0D3FACB3" w14:textId="77777777" w:rsidR="009F4272" w:rsidRPr="0094698A" w:rsidRDefault="009F4272" w:rsidP="00D96DF0">
      <w:pPr>
        <w:rPr>
          <w:lang w:val="es-ES_tradnl"/>
        </w:rPr>
      </w:pPr>
    </w:p>
    <w:sectPr w:rsidR="009F4272" w:rsidRPr="0094698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8BBDA" w14:textId="77777777" w:rsidR="00114909" w:rsidRDefault="00114909" w:rsidP="00651A50">
      <w:pPr>
        <w:spacing w:after="0" w:line="240" w:lineRule="auto"/>
      </w:pPr>
      <w:r>
        <w:separator/>
      </w:r>
    </w:p>
  </w:endnote>
  <w:endnote w:type="continuationSeparator" w:id="0">
    <w:p w14:paraId="26C47759" w14:textId="77777777" w:rsidR="00114909" w:rsidRDefault="00114909" w:rsidP="0065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AD8F" w14:textId="77777777" w:rsidR="00431E71" w:rsidRDefault="00431E71" w:rsidP="007341A7">
    <w:pPr>
      <w:pStyle w:val="Encabezado"/>
      <w:jc w:val="right"/>
    </w:pPr>
  </w:p>
  <w:p w14:paraId="275DFA5A" w14:textId="1905F6C1" w:rsidR="00431E71" w:rsidRPr="00750247" w:rsidRDefault="00431E71" w:rsidP="007341A7">
    <w:pPr>
      <w:pStyle w:val="Encabezado"/>
      <w:jc w:val="right"/>
      <w:rPr>
        <w:rFonts w:ascii="Calibri" w:hAnsi="Calibri"/>
      </w:rPr>
    </w:pPr>
    <w:r w:rsidRPr="00750247">
      <w:rPr>
        <w:rFonts w:ascii="Calibri" w:hAnsi="Calibri"/>
      </w:rPr>
      <w:t xml:space="preserve">Página </w:t>
    </w:r>
    <w:r w:rsidRPr="00750247">
      <w:rPr>
        <w:rFonts w:ascii="Calibri" w:hAnsi="Calibri"/>
        <w:b/>
        <w:bCs/>
      </w:rPr>
      <w:fldChar w:fldCharType="begin"/>
    </w:r>
    <w:r w:rsidRPr="00750247">
      <w:rPr>
        <w:rFonts w:ascii="Calibri" w:hAnsi="Calibri"/>
        <w:b/>
        <w:bCs/>
      </w:rPr>
      <w:instrText>PAGE</w:instrText>
    </w:r>
    <w:r w:rsidRPr="00750247">
      <w:rPr>
        <w:rFonts w:ascii="Calibri" w:hAnsi="Calibri"/>
        <w:b/>
        <w:bCs/>
      </w:rPr>
      <w:fldChar w:fldCharType="separate"/>
    </w:r>
    <w:r w:rsidR="00CE6882">
      <w:rPr>
        <w:rFonts w:ascii="Calibri" w:hAnsi="Calibri"/>
        <w:b/>
        <w:bCs/>
        <w:noProof/>
      </w:rPr>
      <w:t>19</w:t>
    </w:r>
    <w:r w:rsidRPr="00750247">
      <w:rPr>
        <w:rFonts w:ascii="Calibri" w:hAnsi="Calibri"/>
        <w:b/>
        <w:bCs/>
      </w:rPr>
      <w:fldChar w:fldCharType="end"/>
    </w:r>
    <w:r w:rsidRPr="00750247">
      <w:rPr>
        <w:rFonts w:ascii="Calibri" w:hAnsi="Calibri"/>
      </w:rPr>
      <w:t xml:space="preserve"> de </w:t>
    </w:r>
    <w:r w:rsidRPr="00750247">
      <w:rPr>
        <w:rFonts w:ascii="Calibri" w:hAnsi="Calibri"/>
        <w:b/>
        <w:bCs/>
      </w:rPr>
      <w:fldChar w:fldCharType="begin"/>
    </w:r>
    <w:r w:rsidRPr="00750247">
      <w:rPr>
        <w:rFonts w:ascii="Calibri" w:hAnsi="Calibri"/>
        <w:b/>
        <w:bCs/>
      </w:rPr>
      <w:instrText>NUMPAGES</w:instrText>
    </w:r>
    <w:r w:rsidRPr="00750247">
      <w:rPr>
        <w:rFonts w:ascii="Calibri" w:hAnsi="Calibri"/>
        <w:b/>
        <w:bCs/>
      </w:rPr>
      <w:fldChar w:fldCharType="separate"/>
    </w:r>
    <w:r w:rsidR="00CE6882">
      <w:rPr>
        <w:rFonts w:ascii="Calibri" w:hAnsi="Calibri"/>
        <w:b/>
        <w:bCs/>
        <w:noProof/>
      </w:rPr>
      <w:t>21</w:t>
    </w:r>
    <w:r w:rsidRPr="00750247">
      <w:rPr>
        <w:rFonts w:ascii="Calibri" w:hAnsi="Calibri"/>
        <w:b/>
        <w:bCs/>
      </w:rPr>
      <w:fldChar w:fldCharType="end"/>
    </w:r>
  </w:p>
  <w:p w14:paraId="5B5A1966" w14:textId="77777777" w:rsidR="00431E71" w:rsidRDefault="00431E71">
    <w:pPr>
      <w:pStyle w:val="Textoindependiente"/>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20692"/>
      <w:docPartObj>
        <w:docPartGallery w:val="Page Numbers (Top of Page)"/>
        <w:docPartUnique/>
      </w:docPartObj>
    </w:sdtPr>
    <w:sdtEndPr/>
    <w:sdtContent>
      <w:p w14:paraId="27F3C79A" w14:textId="5F396C85" w:rsidR="00431E71" w:rsidRDefault="00431E71" w:rsidP="00651A50">
        <w:pPr>
          <w:pStyle w:val="Piedepgina"/>
          <w:jc w:val="right"/>
        </w:pPr>
        <w:r>
          <w:t xml:space="preserve">Página </w:t>
        </w:r>
        <w:r>
          <w:rPr>
            <w:b/>
            <w:bCs/>
          </w:rPr>
          <w:fldChar w:fldCharType="begin"/>
        </w:r>
        <w:r>
          <w:rPr>
            <w:b/>
            <w:bCs/>
          </w:rPr>
          <w:instrText>PAGE</w:instrText>
        </w:r>
        <w:r>
          <w:rPr>
            <w:b/>
            <w:bCs/>
          </w:rPr>
          <w:fldChar w:fldCharType="separate"/>
        </w:r>
        <w:r w:rsidR="00CE6882">
          <w:rPr>
            <w:b/>
            <w:bCs/>
            <w:noProof/>
          </w:rPr>
          <w:t>21</w:t>
        </w:r>
        <w:r>
          <w:rPr>
            <w:b/>
            <w:bCs/>
          </w:rPr>
          <w:fldChar w:fldCharType="end"/>
        </w:r>
        <w:r>
          <w:t xml:space="preserve"> de </w:t>
        </w:r>
        <w:r>
          <w:rPr>
            <w:b/>
            <w:bCs/>
          </w:rPr>
          <w:fldChar w:fldCharType="begin"/>
        </w:r>
        <w:r>
          <w:rPr>
            <w:b/>
            <w:bCs/>
          </w:rPr>
          <w:instrText>NUMPAGES</w:instrText>
        </w:r>
        <w:r>
          <w:rPr>
            <w:b/>
            <w:bCs/>
          </w:rPr>
          <w:fldChar w:fldCharType="separate"/>
        </w:r>
        <w:r w:rsidR="00CE6882">
          <w:rPr>
            <w:b/>
            <w:bCs/>
            <w:noProof/>
          </w:rPr>
          <w:t>21</w:t>
        </w:r>
        <w:r>
          <w:rPr>
            <w:b/>
            <w:bCs/>
          </w:rPr>
          <w:fldChar w:fldCharType="end"/>
        </w:r>
      </w:p>
    </w:sdtContent>
  </w:sdt>
  <w:p w14:paraId="242DBB94" w14:textId="77777777" w:rsidR="00431E71" w:rsidRDefault="00431E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027F" w14:textId="77777777" w:rsidR="00114909" w:rsidRDefault="00114909" w:rsidP="00651A50">
      <w:pPr>
        <w:spacing w:after="0" w:line="240" w:lineRule="auto"/>
      </w:pPr>
      <w:r>
        <w:separator/>
      </w:r>
    </w:p>
  </w:footnote>
  <w:footnote w:type="continuationSeparator" w:id="0">
    <w:p w14:paraId="659C67BB" w14:textId="77777777" w:rsidR="00114909" w:rsidRDefault="00114909" w:rsidP="00651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7AEC3E6A"/>
    <w:lvl w:ilvl="0">
      <w:start w:val="1"/>
      <w:numFmt w:val="decimal"/>
      <w:lvlText w:val="%1"/>
      <w:lvlJc w:val="left"/>
      <w:pPr>
        <w:ind w:left="566" w:hanging="425"/>
      </w:pPr>
      <w:rPr>
        <w:rFonts w:ascii="Arial" w:hAnsi="Arial" w:cs="Arial" w:hint="default"/>
        <w:b/>
        <w:bCs/>
        <w:w w:val="100"/>
        <w:sz w:val="28"/>
        <w:szCs w:val="28"/>
      </w:rPr>
    </w:lvl>
    <w:lvl w:ilvl="1">
      <w:start w:val="1"/>
      <w:numFmt w:val="decimal"/>
      <w:pStyle w:val="Ttulo1"/>
      <w:lvlText w:val="%1.%2"/>
      <w:lvlJc w:val="left"/>
      <w:pPr>
        <w:ind w:left="996" w:hanging="572"/>
      </w:pPr>
      <w:rPr>
        <w:rFonts w:ascii="Arial" w:hAnsi="Arial" w:cs="Arial" w:hint="default"/>
        <w:b/>
        <w:bCs/>
        <w:w w:val="99"/>
        <w:sz w:val="24"/>
        <w:szCs w:val="24"/>
      </w:rPr>
    </w:lvl>
    <w:lvl w:ilvl="2">
      <w:numFmt w:val="decimal"/>
      <w:pStyle w:val="Ttulo2"/>
      <w:lvlText w:val="%1.%2.%3"/>
      <w:lvlJc w:val="left"/>
      <w:pPr>
        <w:ind w:left="1865" w:hanging="572"/>
      </w:pPr>
      <w:rPr>
        <w:rFonts w:hint="default"/>
      </w:rPr>
    </w:lvl>
    <w:lvl w:ilvl="3">
      <w:numFmt w:val="bullet"/>
      <w:lvlText w:val="•"/>
      <w:lvlJc w:val="left"/>
      <w:pPr>
        <w:ind w:left="2730" w:hanging="572"/>
      </w:pPr>
      <w:rPr>
        <w:rFonts w:hint="default"/>
      </w:rPr>
    </w:lvl>
    <w:lvl w:ilvl="4">
      <w:numFmt w:val="bullet"/>
      <w:lvlText w:val="•"/>
      <w:lvlJc w:val="left"/>
      <w:pPr>
        <w:ind w:left="3595" w:hanging="572"/>
      </w:pPr>
      <w:rPr>
        <w:rFonts w:hint="default"/>
      </w:rPr>
    </w:lvl>
    <w:lvl w:ilvl="5">
      <w:numFmt w:val="bullet"/>
      <w:lvlText w:val="•"/>
      <w:lvlJc w:val="left"/>
      <w:pPr>
        <w:ind w:left="4460" w:hanging="572"/>
      </w:pPr>
      <w:rPr>
        <w:rFonts w:hint="default"/>
      </w:rPr>
    </w:lvl>
    <w:lvl w:ilvl="6">
      <w:numFmt w:val="bullet"/>
      <w:lvlText w:val="•"/>
      <w:lvlJc w:val="left"/>
      <w:pPr>
        <w:ind w:left="5325" w:hanging="572"/>
      </w:pPr>
      <w:rPr>
        <w:rFonts w:hint="default"/>
      </w:rPr>
    </w:lvl>
    <w:lvl w:ilvl="7">
      <w:numFmt w:val="bullet"/>
      <w:lvlText w:val="•"/>
      <w:lvlJc w:val="left"/>
      <w:pPr>
        <w:ind w:left="6190" w:hanging="572"/>
      </w:pPr>
      <w:rPr>
        <w:rFonts w:hint="default"/>
      </w:rPr>
    </w:lvl>
    <w:lvl w:ilvl="8">
      <w:numFmt w:val="bullet"/>
      <w:lvlText w:val="•"/>
      <w:lvlJc w:val="left"/>
      <w:pPr>
        <w:ind w:left="7056" w:hanging="572"/>
      </w:pPr>
      <w:rPr>
        <w:rFonts w:hint="default"/>
      </w:rPr>
    </w:lvl>
  </w:abstractNum>
  <w:abstractNum w:abstractNumId="1" w15:restartNumberingAfterBreak="0">
    <w:nsid w:val="00000404"/>
    <w:multiLevelType w:val="multilevel"/>
    <w:tmpl w:val="5FD85C22"/>
    <w:lvl w:ilvl="0">
      <w:start w:val="1"/>
      <w:numFmt w:val="decimal"/>
      <w:lvlText w:val="%1"/>
      <w:lvlJc w:val="left"/>
      <w:pPr>
        <w:ind w:left="850" w:hanging="720"/>
      </w:pPr>
      <w:rPr>
        <w:rFonts w:cs="Times New Roman"/>
      </w:rPr>
    </w:lvl>
    <w:lvl w:ilvl="1">
      <w:start w:val="1"/>
      <w:numFmt w:val="decimal"/>
      <w:lvlText w:val="%1.%2"/>
      <w:lvlJc w:val="left"/>
      <w:pPr>
        <w:ind w:left="850" w:hanging="720"/>
      </w:pPr>
      <w:rPr>
        <w:rFonts w:cs="Times New Roman"/>
      </w:rPr>
    </w:lvl>
    <w:lvl w:ilvl="2">
      <w:start w:val="1"/>
      <w:numFmt w:val="decimal"/>
      <w:pStyle w:val="Ttulo3"/>
      <w:lvlText w:val="%1.%2.%3"/>
      <w:lvlJc w:val="left"/>
      <w:pPr>
        <w:ind w:left="850" w:hanging="720"/>
      </w:pPr>
      <w:rPr>
        <w:rFonts w:ascii="Arial" w:hAnsi="Arial" w:cs="Arial"/>
        <w:b/>
        <w:bCs/>
        <w:w w:val="100"/>
        <w:sz w:val="22"/>
        <w:szCs w:val="22"/>
      </w:rPr>
    </w:lvl>
    <w:lvl w:ilvl="3">
      <w:numFmt w:val="bullet"/>
      <w:lvlText w:val=""/>
      <w:lvlJc w:val="left"/>
      <w:pPr>
        <w:ind w:left="994" w:hanging="286"/>
      </w:pPr>
      <w:rPr>
        <w:rFonts w:ascii="Symbol" w:hAnsi="Symbol"/>
        <w:b w:val="0"/>
        <w:w w:val="100"/>
        <w:sz w:val="22"/>
      </w:rPr>
    </w:lvl>
    <w:lvl w:ilvl="4">
      <w:numFmt w:val="bullet"/>
      <w:lvlText w:val="•"/>
      <w:lvlJc w:val="left"/>
      <w:pPr>
        <w:ind w:left="3595" w:hanging="286"/>
      </w:pPr>
    </w:lvl>
    <w:lvl w:ilvl="5">
      <w:numFmt w:val="bullet"/>
      <w:lvlText w:val="•"/>
      <w:lvlJc w:val="left"/>
      <w:pPr>
        <w:ind w:left="4460" w:hanging="286"/>
      </w:pPr>
    </w:lvl>
    <w:lvl w:ilvl="6">
      <w:numFmt w:val="bullet"/>
      <w:lvlText w:val="•"/>
      <w:lvlJc w:val="left"/>
      <w:pPr>
        <w:ind w:left="5325" w:hanging="286"/>
      </w:pPr>
    </w:lvl>
    <w:lvl w:ilvl="7">
      <w:numFmt w:val="bullet"/>
      <w:lvlText w:val="•"/>
      <w:lvlJc w:val="left"/>
      <w:pPr>
        <w:ind w:left="6190" w:hanging="286"/>
      </w:pPr>
    </w:lvl>
    <w:lvl w:ilvl="8">
      <w:numFmt w:val="bullet"/>
      <w:lvlText w:val="•"/>
      <w:lvlJc w:val="left"/>
      <w:pPr>
        <w:ind w:left="7056" w:hanging="286"/>
      </w:pPr>
    </w:lvl>
  </w:abstractNum>
  <w:abstractNum w:abstractNumId="2" w15:restartNumberingAfterBreak="0">
    <w:nsid w:val="00000405"/>
    <w:multiLevelType w:val="multilevel"/>
    <w:tmpl w:val="00000888"/>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3" w15:restartNumberingAfterBreak="0">
    <w:nsid w:val="00000406"/>
    <w:multiLevelType w:val="multilevel"/>
    <w:tmpl w:val="00000889"/>
    <w:lvl w:ilvl="0">
      <w:numFmt w:val="bullet"/>
      <w:lvlText w:val=""/>
      <w:lvlJc w:val="left"/>
      <w:pPr>
        <w:ind w:left="862" w:hanging="360"/>
      </w:pPr>
      <w:rPr>
        <w:rFonts w:ascii="Symbol" w:hAnsi="Symbol"/>
        <w:b w:val="0"/>
        <w:w w:val="100"/>
        <w:sz w:val="22"/>
      </w:rPr>
    </w:lvl>
    <w:lvl w:ilvl="1">
      <w:numFmt w:val="bullet"/>
      <w:lvlText w:val="•"/>
      <w:lvlJc w:val="left"/>
      <w:pPr>
        <w:ind w:left="1652" w:hanging="360"/>
      </w:pPr>
    </w:lvl>
    <w:lvl w:ilvl="2">
      <w:numFmt w:val="bullet"/>
      <w:lvlText w:val="•"/>
      <w:lvlJc w:val="left"/>
      <w:pPr>
        <w:ind w:left="2445" w:hanging="360"/>
      </w:pPr>
    </w:lvl>
    <w:lvl w:ilvl="3">
      <w:numFmt w:val="bullet"/>
      <w:lvlText w:val="•"/>
      <w:lvlJc w:val="left"/>
      <w:pPr>
        <w:ind w:left="3237" w:hanging="360"/>
      </w:pPr>
    </w:lvl>
    <w:lvl w:ilvl="4">
      <w:numFmt w:val="bullet"/>
      <w:lvlText w:val="•"/>
      <w:lvlJc w:val="left"/>
      <w:pPr>
        <w:ind w:left="4030" w:hanging="360"/>
      </w:pPr>
    </w:lvl>
    <w:lvl w:ilvl="5">
      <w:numFmt w:val="bullet"/>
      <w:lvlText w:val="•"/>
      <w:lvlJc w:val="left"/>
      <w:pPr>
        <w:ind w:left="4823" w:hanging="360"/>
      </w:pPr>
    </w:lvl>
    <w:lvl w:ilvl="6">
      <w:numFmt w:val="bullet"/>
      <w:lvlText w:val="•"/>
      <w:lvlJc w:val="left"/>
      <w:pPr>
        <w:ind w:left="5615" w:hanging="360"/>
      </w:pPr>
    </w:lvl>
    <w:lvl w:ilvl="7">
      <w:numFmt w:val="bullet"/>
      <w:lvlText w:val="•"/>
      <w:lvlJc w:val="left"/>
      <w:pPr>
        <w:ind w:left="6408" w:hanging="360"/>
      </w:pPr>
    </w:lvl>
    <w:lvl w:ilvl="8">
      <w:numFmt w:val="bullet"/>
      <w:lvlText w:val="•"/>
      <w:lvlJc w:val="left"/>
      <w:pPr>
        <w:ind w:left="7201" w:hanging="360"/>
      </w:pPr>
    </w:lvl>
  </w:abstractNum>
  <w:abstractNum w:abstractNumId="4" w15:restartNumberingAfterBreak="0">
    <w:nsid w:val="00000407"/>
    <w:multiLevelType w:val="multilevel"/>
    <w:tmpl w:val="25DA774A"/>
    <w:lvl w:ilvl="0">
      <w:start w:val="1"/>
      <w:numFmt w:val="decimal"/>
      <w:lvlText w:val="%1."/>
      <w:lvlJc w:val="left"/>
      <w:pPr>
        <w:ind w:left="0" w:firstLine="0"/>
      </w:pPr>
      <w:rPr>
        <w:rFonts w:ascii="Arial" w:hAnsi="Arial" w:cs="Arial" w:hint="default"/>
        <w:b/>
        <w:bCs w:val="0"/>
        <w:spacing w:val="-1"/>
        <w:w w:val="100"/>
        <w:sz w:val="22"/>
        <w:szCs w:val="22"/>
      </w:rPr>
    </w:lvl>
    <w:lvl w:ilvl="1">
      <w:numFmt w:val="bullet"/>
      <w:lvlText w:val=""/>
      <w:lvlJc w:val="left"/>
      <w:pPr>
        <w:ind w:left="1634" w:hanging="360"/>
      </w:pPr>
      <w:rPr>
        <w:rFonts w:ascii="Symbol" w:hAnsi="Symbol" w:hint="default"/>
        <w:b w:val="0"/>
        <w:w w:val="99"/>
        <w:sz w:val="20"/>
      </w:rPr>
    </w:lvl>
    <w:lvl w:ilvl="2">
      <w:numFmt w:val="bullet"/>
      <w:lvlText w:val="•"/>
      <w:lvlJc w:val="left"/>
      <w:pPr>
        <w:ind w:left="2434" w:hanging="360"/>
      </w:pPr>
      <w:rPr>
        <w:rFonts w:hint="default"/>
      </w:rPr>
    </w:lvl>
    <w:lvl w:ilvl="3">
      <w:numFmt w:val="bullet"/>
      <w:lvlText w:val="•"/>
      <w:lvlJc w:val="left"/>
      <w:pPr>
        <w:ind w:left="3228" w:hanging="360"/>
      </w:pPr>
      <w:rPr>
        <w:rFonts w:hint="default"/>
      </w:rPr>
    </w:lvl>
    <w:lvl w:ilvl="4">
      <w:numFmt w:val="bullet"/>
      <w:lvlText w:val="•"/>
      <w:lvlJc w:val="left"/>
      <w:pPr>
        <w:ind w:left="4022" w:hanging="360"/>
      </w:pPr>
      <w:rPr>
        <w:rFonts w:hint="default"/>
      </w:rPr>
    </w:lvl>
    <w:lvl w:ilvl="5">
      <w:numFmt w:val="bullet"/>
      <w:lvlText w:val="•"/>
      <w:lvlJc w:val="left"/>
      <w:pPr>
        <w:ind w:left="4816" w:hanging="360"/>
      </w:pPr>
      <w:rPr>
        <w:rFonts w:hint="default"/>
      </w:rPr>
    </w:lvl>
    <w:lvl w:ilvl="6">
      <w:numFmt w:val="bullet"/>
      <w:lvlText w:val="•"/>
      <w:lvlJc w:val="left"/>
      <w:pPr>
        <w:ind w:left="5610" w:hanging="360"/>
      </w:pPr>
      <w:rPr>
        <w:rFonts w:hint="default"/>
      </w:rPr>
    </w:lvl>
    <w:lvl w:ilvl="7">
      <w:numFmt w:val="bullet"/>
      <w:lvlText w:val="•"/>
      <w:lvlJc w:val="left"/>
      <w:pPr>
        <w:ind w:left="6404" w:hanging="360"/>
      </w:pPr>
      <w:rPr>
        <w:rFonts w:hint="default"/>
      </w:rPr>
    </w:lvl>
    <w:lvl w:ilvl="8">
      <w:numFmt w:val="bullet"/>
      <w:lvlText w:val="•"/>
      <w:lvlJc w:val="left"/>
      <w:pPr>
        <w:ind w:left="7198" w:hanging="360"/>
      </w:pPr>
      <w:rPr>
        <w:rFonts w:hint="default"/>
      </w:rPr>
    </w:lvl>
  </w:abstractNum>
  <w:abstractNum w:abstractNumId="5" w15:restartNumberingAfterBreak="0">
    <w:nsid w:val="00000409"/>
    <w:multiLevelType w:val="multilevel"/>
    <w:tmpl w:val="0000088C"/>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6" w15:restartNumberingAfterBreak="0">
    <w:nsid w:val="0000040A"/>
    <w:multiLevelType w:val="multilevel"/>
    <w:tmpl w:val="0000088D"/>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7" w15:restartNumberingAfterBreak="0">
    <w:nsid w:val="0000040C"/>
    <w:multiLevelType w:val="multilevel"/>
    <w:tmpl w:val="0000088F"/>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8" w15:restartNumberingAfterBreak="0">
    <w:nsid w:val="0000040D"/>
    <w:multiLevelType w:val="multilevel"/>
    <w:tmpl w:val="00000890"/>
    <w:lvl w:ilvl="0">
      <w:numFmt w:val="bullet"/>
      <w:lvlText w:val=""/>
      <w:lvlJc w:val="left"/>
      <w:pPr>
        <w:ind w:left="862" w:hanging="360"/>
      </w:pPr>
      <w:rPr>
        <w:rFonts w:ascii="Symbol" w:hAnsi="Symbol"/>
        <w:b w:val="0"/>
        <w:w w:val="100"/>
        <w:sz w:val="22"/>
      </w:rPr>
    </w:lvl>
    <w:lvl w:ilvl="1">
      <w:numFmt w:val="bullet"/>
      <w:lvlText w:val=""/>
      <w:lvlJc w:val="left"/>
      <w:pPr>
        <w:ind w:left="994" w:hanging="286"/>
      </w:pPr>
      <w:rPr>
        <w:rFonts w:ascii="Symbol" w:hAnsi="Symbol"/>
        <w:b w:val="0"/>
        <w:w w:val="100"/>
        <w:sz w:val="22"/>
      </w:rPr>
    </w:lvl>
    <w:lvl w:ilvl="2">
      <w:numFmt w:val="bullet"/>
      <w:lvlText w:val="•"/>
      <w:lvlJc w:val="left"/>
      <w:pPr>
        <w:ind w:left="1865" w:hanging="286"/>
      </w:pPr>
    </w:lvl>
    <w:lvl w:ilvl="3">
      <w:numFmt w:val="bullet"/>
      <w:lvlText w:val="•"/>
      <w:lvlJc w:val="left"/>
      <w:pPr>
        <w:ind w:left="2730" w:hanging="286"/>
      </w:pPr>
    </w:lvl>
    <w:lvl w:ilvl="4">
      <w:numFmt w:val="bullet"/>
      <w:lvlText w:val="•"/>
      <w:lvlJc w:val="left"/>
      <w:pPr>
        <w:ind w:left="3595" w:hanging="286"/>
      </w:pPr>
    </w:lvl>
    <w:lvl w:ilvl="5">
      <w:numFmt w:val="bullet"/>
      <w:lvlText w:val="•"/>
      <w:lvlJc w:val="left"/>
      <w:pPr>
        <w:ind w:left="4460" w:hanging="286"/>
      </w:pPr>
    </w:lvl>
    <w:lvl w:ilvl="6">
      <w:numFmt w:val="bullet"/>
      <w:lvlText w:val="•"/>
      <w:lvlJc w:val="left"/>
      <w:pPr>
        <w:ind w:left="5325" w:hanging="286"/>
      </w:pPr>
    </w:lvl>
    <w:lvl w:ilvl="7">
      <w:numFmt w:val="bullet"/>
      <w:lvlText w:val="•"/>
      <w:lvlJc w:val="left"/>
      <w:pPr>
        <w:ind w:left="6190" w:hanging="286"/>
      </w:pPr>
    </w:lvl>
    <w:lvl w:ilvl="8">
      <w:numFmt w:val="bullet"/>
      <w:lvlText w:val="•"/>
      <w:lvlJc w:val="left"/>
      <w:pPr>
        <w:ind w:left="7056" w:hanging="286"/>
      </w:pPr>
    </w:lvl>
  </w:abstractNum>
  <w:abstractNum w:abstractNumId="9" w15:restartNumberingAfterBreak="0">
    <w:nsid w:val="0000040E"/>
    <w:multiLevelType w:val="multilevel"/>
    <w:tmpl w:val="00000891"/>
    <w:lvl w:ilvl="0">
      <w:start w:val="1"/>
      <w:numFmt w:val="decimal"/>
      <w:lvlText w:val="%1."/>
      <w:lvlJc w:val="left"/>
      <w:pPr>
        <w:ind w:left="862" w:hanging="360"/>
      </w:pPr>
      <w:rPr>
        <w:rFonts w:ascii="Arial" w:hAnsi="Arial" w:cs="Arial"/>
        <w:b w:val="0"/>
        <w:bCs w:val="0"/>
        <w:spacing w:val="-1"/>
        <w:w w:val="100"/>
        <w:sz w:val="22"/>
        <w:szCs w:val="22"/>
      </w:rPr>
    </w:lvl>
    <w:lvl w:ilvl="1">
      <w:numFmt w:val="bullet"/>
      <w:lvlText w:val="•"/>
      <w:lvlJc w:val="left"/>
      <w:pPr>
        <w:ind w:left="1652" w:hanging="360"/>
      </w:pPr>
    </w:lvl>
    <w:lvl w:ilvl="2">
      <w:numFmt w:val="bullet"/>
      <w:lvlText w:val="•"/>
      <w:lvlJc w:val="left"/>
      <w:pPr>
        <w:ind w:left="2445" w:hanging="360"/>
      </w:pPr>
    </w:lvl>
    <w:lvl w:ilvl="3">
      <w:numFmt w:val="bullet"/>
      <w:lvlText w:val="•"/>
      <w:lvlJc w:val="left"/>
      <w:pPr>
        <w:ind w:left="3237" w:hanging="360"/>
      </w:pPr>
    </w:lvl>
    <w:lvl w:ilvl="4">
      <w:numFmt w:val="bullet"/>
      <w:lvlText w:val="•"/>
      <w:lvlJc w:val="left"/>
      <w:pPr>
        <w:ind w:left="4030" w:hanging="360"/>
      </w:pPr>
    </w:lvl>
    <w:lvl w:ilvl="5">
      <w:numFmt w:val="bullet"/>
      <w:lvlText w:val="•"/>
      <w:lvlJc w:val="left"/>
      <w:pPr>
        <w:ind w:left="4823" w:hanging="360"/>
      </w:pPr>
    </w:lvl>
    <w:lvl w:ilvl="6">
      <w:numFmt w:val="bullet"/>
      <w:lvlText w:val="•"/>
      <w:lvlJc w:val="left"/>
      <w:pPr>
        <w:ind w:left="5615" w:hanging="360"/>
      </w:pPr>
    </w:lvl>
    <w:lvl w:ilvl="7">
      <w:numFmt w:val="bullet"/>
      <w:lvlText w:val="•"/>
      <w:lvlJc w:val="left"/>
      <w:pPr>
        <w:ind w:left="6408" w:hanging="360"/>
      </w:pPr>
    </w:lvl>
    <w:lvl w:ilvl="8">
      <w:numFmt w:val="bullet"/>
      <w:lvlText w:val="•"/>
      <w:lvlJc w:val="left"/>
      <w:pPr>
        <w:ind w:left="7201" w:hanging="360"/>
      </w:pPr>
    </w:lvl>
  </w:abstractNum>
  <w:abstractNum w:abstractNumId="10" w15:restartNumberingAfterBreak="0">
    <w:nsid w:val="0000040F"/>
    <w:multiLevelType w:val="multilevel"/>
    <w:tmpl w:val="00000892"/>
    <w:lvl w:ilvl="0">
      <w:numFmt w:val="bullet"/>
      <w:lvlText w:val=""/>
      <w:lvlJc w:val="left"/>
      <w:pPr>
        <w:ind w:left="862" w:hanging="360"/>
      </w:pPr>
      <w:rPr>
        <w:rFonts w:ascii="Symbol" w:hAnsi="Symbol"/>
        <w:b w:val="0"/>
        <w:w w:val="100"/>
        <w:sz w:val="22"/>
      </w:rPr>
    </w:lvl>
    <w:lvl w:ilvl="1">
      <w:numFmt w:val="bullet"/>
      <w:lvlText w:val=""/>
      <w:lvlJc w:val="left"/>
      <w:pPr>
        <w:ind w:left="1354" w:hanging="286"/>
      </w:pPr>
      <w:rPr>
        <w:rFonts w:ascii="Symbol" w:hAnsi="Symbol"/>
        <w:b w:val="0"/>
        <w:w w:val="100"/>
        <w:sz w:val="22"/>
      </w:rPr>
    </w:lvl>
    <w:lvl w:ilvl="2">
      <w:numFmt w:val="bullet"/>
      <w:lvlText w:val="•"/>
      <w:lvlJc w:val="left"/>
      <w:pPr>
        <w:ind w:left="2185" w:hanging="286"/>
      </w:pPr>
    </w:lvl>
    <w:lvl w:ilvl="3">
      <w:numFmt w:val="bullet"/>
      <w:lvlText w:val="•"/>
      <w:lvlJc w:val="left"/>
      <w:pPr>
        <w:ind w:left="3010" w:hanging="286"/>
      </w:pPr>
    </w:lvl>
    <w:lvl w:ilvl="4">
      <w:numFmt w:val="bullet"/>
      <w:lvlText w:val="•"/>
      <w:lvlJc w:val="left"/>
      <w:pPr>
        <w:ind w:left="3835" w:hanging="286"/>
      </w:pPr>
    </w:lvl>
    <w:lvl w:ilvl="5">
      <w:numFmt w:val="bullet"/>
      <w:lvlText w:val="•"/>
      <w:lvlJc w:val="left"/>
      <w:pPr>
        <w:ind w:left="4660" w:hanging="286"/>
      </w:pPr>
    </w:lvl>
    <w:lvl w:ilvl="6">
      <w:numFmt w:val="bullet"/>
      <w:lvlText w:val="•"/>
      <w:lvlJc w:val="left"/>
      <w:pPr>
        <w:ind w:left="5485" w:hanging="286"/>
      </w:pPr>
    </w:lvl>
    <w:lvl w:ilvl="7">
      <w:numFmt w:val="bullet"/>
      <w:lvlText w:val="•"/>
      <w:lvlJc w:val="left"/>
      <w:pPr>
        <w:ind w:left="6310" w:hanging="286"/>
      </w:pPr>
    </w:lvl>
    <w:lvl w:ilvl="8">
      <w:numFmt w:val="bullet"/>
      <w:lvlText w:val="•"/>
      <w:lvlJc w:val="left"/>
      <w:pPr>
        <w:ind w:left="7136" w:hanging="286"/>
      </w:pPr>
    </w:lvl>
  </w:abstractNum>
  <w:abstractNum w:abstractNumId="11" w15:restartNumberingAfterBreak="0">
    <w:nsid w:val="00000411"/>
    <w:multiLevelType w:val="multilevel"/>
    <w:tmpl w:val="00000894"/>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2" w15:restartNumberingAfterBreak="0">
    <w:nsid w:val="00000412"/>
    <w:multiLevelType w:val="multilevel"/>
    <w:tmpl w:val="00000895"/>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3" w15:restartNumberingAfterBreak="0">
    <w:nsid w:val="00000413"/>
    <w:multiLevelType w:val="multilevel"/>
    <w:tmpl w:val="00000896"/>
    <w:lvl w:ilvl="0">
      <w:numFmt w:val="bullet"/>
      <w:lvlText w:val=""/>
      <w:lvlJc w:val="left"/>
      <w:pPr>
        <w:ind w:left="862" w:hanging="360"/>
      </w:pPr>
      <w:rPr>
        <w:rFonts w:ascii="Symbol" w:hAnsi="Symbol"/>
        <w:b w:val="0"/>
        <w:w w:val="100"/>
        <w:sz w:val="22"/>
      </w:rPr>
    </w:lvl>
    <w:lvl w:ilvl="1">
      <w:numFmt w:val="bullet"/>
      <w:lvlText w:val=""/>
      <w:lvlJc w:val="left"/>
      <w:pPr>
        <w:ind w:left="994" w:hanging="286"/>
      </w:pPr>
      <w:rPr>
        <w:rFonts w:ascii="Symbol" w:hAnsi="Symbol"/>
        <w:b w:val="0"/>
        <w:w w:val="100"/>
        <w:sz w:val="22"/>
      </w:rPr>
    </w:lvl>
    <w:lvl w:ilvl="2">
      <w:numFmt w:val="bullet"/>
      <w:lvlText w:val="•"/>
      <w:lvlJc w:val="left"/>
      <w:pPr>
        <w:ind w:left="1865" w:hanging="286"/>
      </w:pPr>
    </w:lvl>
    <w:lvl w:ilvl="3">
      <w:numFmt w:val="bullet"/>
      <w:lvlText w:val="•"/>
      <w:lvlJc w:val="left"/>
      <w:pPr>
        <w:ind w:left="2730" w:hanging="286"/>
      </w:pPr>
    </w:lvl>
    <w:lvl w:ilvl="4">
      <w:numFmt w:val="bullet"/>
      <w:lvlText w:val="•"/>
      <w:lvlJc w:val="left"/>
      <w:pPr>
        <w:ind w:left="3595" w:hanging="286"/>
      </w:pPr>
    </w:lvl>
    <w:lvl w:ilvl="5">
      <w:numFmt w:val="bullet"/>
      <w:lvlText w:val="•"/>
      <w:lvlJc w:val="left"/>
      <w:pPr>
        <w:ind w:left="4460" w:hanging="286"/>
      </w:pPr>
    </w:lvl>
    <w:lvl w:ilvl="6">
      <w:numFmt w:val="bullet"/>
      <w:lvlText w:val="•"/>
      <w:lvlJc w:val="left"/>
      <w:pPr>
        <w:ind w:left="5325" w:hanging="286"/>
      </w:pPr>
    </w:lvl>
    <w:lvl w:ilvl="7">
      <w:numFmt w:val="bullet"/>
      <w:lvlText w:val="•"/>
      <w:lvlJc w:val="left"/>
      <w:pPr>
        <w:ind w:left="6190" w:hanging="286"/>
      </w:pPr>
    </w:lvl>
    <w:lvl w:ilvl="8">
      <w:numFmt w:val="bullet"/>
      <w:lvlText w:val="•"/>
      <w:lvlJc w:val="left"/>
      <w:pPr>
        <w:ind w:left="7056" w:hanging="286"/>
      </w:pPr>
    </w:lvl>
  </w:abstractNum>
  <w:abstractNum w:abstractNumId="14" w15:restartNumberingAfterBreak="0">
    <w:nsid w:val="00000414"/>
    <w:multiLevelType w:val="multilevel"/>
    <w:tmpl w:val="00000897"/>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5" w15:restartNumberingAfterBreak="0">
    <w:nsid w:val="00000415"/>
    <w:multiLevelType w:val="multilevel"/>
    <w:tmpl w:val="00000898"/>
    <w:lvl w:ilvl="0">
      <w:numFmt w:val="bullet"/>
      <w:lvlText w:val=""/>
      <w:lvlJc w:val="left"/>
      <w:pPr>
        <w:ind w:left="994" w:hanging="286"/>
      </w:pPr>
      <w:rPr>
        <w:rFonts w:ascii="Symbol" w:hAnsi="Symbol"/>
        <w:b w:val="0"/>
        <w:w w:val="100"/>
        <w:sz w:val="22"/>
      </w:rPr>
    </w:lvl>
    <w:lvl w:ilvl="1">
      <w:numFmt w:val="bullet"/>
      <w:lvlText w:val=""/>
      <w:lvlJc w:val="left"/>
      <w:pPr>
        <w:ind w:left="1274" w:hanging="281"/>
      </w:pPr>
      <w:rPr>
        <w:b w:val="0"/>
        <w:w w:val="100"/>
      </w:rPr>
    </w:lvl>
    <w:lvl w:ilvl="2">
      <w:numFmt w:val="bullet"/>
      <w:lvlText w:val="•"/>
      <w:lvlJc w:val="left"/>
      <w:pPr>
        <w:ind w:left="2114" w:hanging="281"/>
      </w:pPr>
    </w:lvl>
    <w:lvl w:ilvl="3">
      <w:numFmt w:val="bullet"/>
      <w:lvlText w:val="•"/>
      <w:lvlJc w:val="left"/>
      <w:pPr>
        <w:ind w:left="2948" w:hanging="281"/>
      </w:pPr>
    </w:lvl>
    <w:lvl w:ilvl="4">
      <w:numFmt w:val="bullet"/>
      <w:lvlText w:val="•"/>
      <w:lvlJc w:val="left"/>
      <w:pPr>
        <w:ind w:left="3782" w:hanging="281"/>
      </w:pPr>
    </w:lvl>
    <w:lvl w:ilvl="5">
      <w:numFmt w:val="bullet"/>
      <w:lvlText w:val="•"/>
      <w:lvlJc w:val="left"/>
      <w:pPr>
        <w:ind w:left="4616" w:hanging="281"/>
      </w:pPr>
    </w:lvl>
    <w:lvl w:ilvl="6">
      <w:numFmt w:val="bullet"/>
      <w:lvlText w:val="•"/>
      <w:lvlJc w:val="left"/>
      <w:pPr>
        <w:ind w:left="5450" w:hanging="281"/>
      </w:pPr>
    </w:lvl>
    <w:lvl w:ilvl="7">
      <w:numFmt w:val="bullet"/>
      <w:lvlText w:val="•"/>
      <w:lvlJc w:val="left"/>
      <w:pPr>
        <w:ind w:left="6284" w:hanging="281"/>
      </w:pPr>
    </w:lvl>
    <w:lvl w:ilvl="8">
      <w:numFmt w:val="bullet"/>
      <w:lvlText w:val="•"/>
      <w:lvlJc w:val="left"/>
      <w:pPr>
        <w:ind w:left="7118" w:hanging="281"/>
      </w:pPr>
    </w:lvl>
  </w:abstractNum>
  <w:abstractNum w:abstractNumId="16" w15:restartNumberingAfterBreak="0">
    <w:nsid w:val="00000416"/>
    <w:multiLevelType w:val="multilevel"/>
    <w:tmpl w:val="00000899"/>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7" w15:restartNumberingAfterBreak="0">
    <w:nsid w:val="00000417"/>
    <w:multiLevelType w:val="multilevel"/>
    <w:tmpl w:val="0000089A"/>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8" w15:restartNumberingAfterBreak="0">
    <w:nsid w:val="00000418"/>
    <w:multiLevelType w:val="multilevel"/>
    <w:tmpl w:val="0000089B"/>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19" w15:restartNumberingAfterBreak="0">
    <w:nsid w:val="00000419"/>
    <w:multiLevelType w:val="multilevel"/>
    <w:tmpl w:val="0000089C"/>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20" w15:restartNumberingAfterBreak="0">
    <w:nsid w:val="0000041A"/>
    <w:multiLevelType w:val="multilevel"/>
    <w:tmpl w:val="0000089D"/>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21" w15:restartNumberingAfterBreak="0">
    <w:nsid w:val="0000041C"/>
    <w:multiLevelType w:val="multilevel"/>
    <w:tmpl w:val="0000089F"/>
    <w:lvl w:ilvl="0">
      <w:numFmt w:val="bullet"/>
      <w:lvlText w:val=""/>
      <w:lvlJc w:val="left"/>
      <w:pPr>
        <w:ind w:left="994" w:hanging="286"/>
      </w:pPr>
      <w:rPr>
        <w:rFonts w:ascii="Symbol" w:hAnsi="Symbol"/>
        <w:b w:val="0"/>
        <w:w w:val="100"/>
        <w:sz w:val="22"/>
      </w:rPr>
    </w:lvl>
    <w:lvl w:ilvl="1">
      <w:numFmt w:val="bullet"/>
      <w:lvlText w:val="•"/>
      <w:lvlJc w:val="left"/>
      <w:pPr>
        <w:ind w:left="1778" w:hanging="286"/>
      </w:pPr>
    </w:lvl>
    <w:lvl w:ilvl="2">
      <w:numFmt w:val="bullet"/>
      <w:lvlText w:val="•"/>
      <w:lvlJc w:val="left"/>
      <w:pPr>
        <w:ind w:left="2557" w:hanging="286"/>
      </w:pPr>
    </w:lvl>
    <w:lvl w:ilvl="3">
      <w:numFmt w:val="bullet"/>
      <w:lvlText w:val="•"/>
      <w:lvlJc w:val="left"/>
      <w:pPr>
        <w:ind w:left="3335" w:hanging="286"/>
      </w:pPr>
    </w:lvl>
    <w:lvl w:ilvl="4">
      <w:numFmt w:val="bullet"/>
      <w:lvlText w:val="•"/>
      <w:lvlJc w:val="left"/>
      <w:pPr>
        <w:ind w:left="4114" w:hanging="286"/>
      </w:pPr>
    </w:lvl>
    <w:lvl w:ilvl="5">
      <w:numFmt w:val="bullet"/>
      <w:lvlText w:val="•"/>
      <w:lvlJc w:val="left"/>
      <w:pPr>
        <w:ind w:left="4893" w:hanging="286"/>
      </w:pPr>
    </w:lvl>
    <w:lvl w:ilvl="6">
      <w:numFmt w:val="bullet"/>
      <w:lvlText w:val="•"/>
      <w:lvlJc w:val="left"/>
      <w:pPr>
        <w:ind w:left="5671" w:hanging="286"/>
      </w:pPr>
    </w:lvl>
    <w:lvl w:ilvl="7">
      <w:numFmt w:val="bullet"/>
      <w:lvlText w:val="•"/>
      <w:lvlJc w:val="left"/>
      <w:pPr>
        <w:ind w:left="6450" w:hanging="286"/>
      </w:pPr>
    </w:lvl>
    <w:lvl w:ilvl="8">
      <w:numFmt w:val="bullet"/>
      <w:lvlText w:val="•"/>
      <w:lvlJc w:val="left"/>
      <w:pPr>
        <w:ind w:left="7229" w:hanging="286"/>
      </w:pPr>
    </w:lvl>
  </w:abstractNum>
  <w:abstractNum w:abstractNumId="22" w15:restartNumberingAfterBreak="0">
    <w:nsid w:val="065D3E77"/>
    <w:multiLevelType w:val="hybridMultilevel"/>
    <w:tmpl w:val="DBDE4E0A"/>
    <w:lvl w:ilvl="0" w:tplc="6BD2DC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0D714EF3"/>
    <w:multiLevelType w:val="hybridMultilevel"/>
    <w:tmpl w:val="FCC0E704"/>
    <w:lvl w:ilvl="0" w:tplc="8C808216">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4" w15:restartNumberingAfterBreak="0">
    <w:nsid w:val="14FD6587"/>
    <w:multiLevelType w:val="hybridMultilevel"/>
    <w:tmpl w:val="E73A4ED4"/>
    <w:lvl w:ilvl="0" w:tplc="5A5AC494">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5" w15:restartNumberingAfterBreak="0">
    <w:nsid w:val="44763153"/>
    <w:multiLevelType w:val="hybridMultilevel"/>
    <w:tmpl w:val="CB983B0E"/>
    <w:lvl w:ilvl="0" w:tplc="0BA2AA32">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6" w15:restartNumberingAfterBreak="0">
    <w:nsid w:val="509C3844"/>
    <w:multiLevelType w:val="hybridMultilevel"/>
    <w:tmpl w:val="E73A4ED4"/>
    <w:lvl w:ilvl="0" w:tplc="5A5AC494">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7" w15:restartNumberingAfterBreak="0">
    <w:nsid w:val="5A7A4D5F"/>
    <w:multiLevelType w:val="hybridMultilevel"/>
    <w:tmpl w:val="E73A4ED4"/>
    <w:lvl w:ilvl="0" w:tplc="5A5AC494">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8" w15:restartNumberingAfterBreak="0">
    <w:nsid w:val="63087E3B"/>
    <w:multiLevelType w:val="hybridMultilevel"/>
    <w:tmpl w:val="E73A4ED4"/>
    <w:lvl w:ilvl="0" w:tplc="5A5AC494">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9" w15:restartNumberingAfterBreak="0">
    <w:nsid w:val="633B0776"/>
    <w:multiLevelType w:val="multilevel"/>
    <w:tmpl w:val="A1D2A7A6"/>
    <w:lvl w:ilvl="0">
      <w:start w:val="1"/>
      <w:numFmt w:val="bullet"/>
      <w:lvlText w:val=""/>
      <w:lvlJc w:val="left"/>
      <w:pPr>
        <w:ind w:left="340" w:hanging="340"/>
      </w:pPr>
      <w:rPr>
        <w:rFonts w:ascii="Symbol" w:hAnsi="Symbol" w:hint="default"/>
        <w:b w:val="0"/>
        <w:bCs w:val="0"/>
        <w:spacing w:val="-1"/>
        <w:w w:val="100"/>
        <w:sz w:val="22"/>
        <w:szCs w:val="22"/>
      </w:rPr>
    </w:lvl>
    <w:lvl w:ilvl="1">
      <w:numFmt w:val="bullet"/>
      <w:lvlText w:val=""/>
      <w:lvlJc w:val="left"/>
      <w:pPr>
        <w:ind w:left="1634" w:hanging="360"/>
      </w:pPr>
      <w:rPr>
        <w:rFonts w:ascii="Symbol" w:hAnsi="Symbol" w:hint="default"/>
        <w:b w:val="0"/>
        <w:w w:val="99"/>
        <w:sz w:val="20"/>
      </w:rPr>
    </w:lvl>
    <w:lvl w:ilvl="2">
      <w:numFmt w:val="bullet"/>
      <w:lvlText w:val="•"/>
      <w:lvlJc w:val="left"/>
      <w:pPr>
        <w:ind w:left="2434" w:hanging="360"/>
      </w:pPr>
      <w:rPr>
        <w:rFonts w:hint="default"/>
      </w:rPr>
    </w:lvl>
    <w:lvl w:ilvl="3">
      <w:numFmt w:val="bullet"/>
      <w:lvlText w:val="•"/>
      <w:lvlJc w:val="left"/>
      <w:pPr>
        <w:ind w:left="3228" w:hanging="360"/>
      </w:pPr>
      <w:rPr>
        <w:rFonts w:hint="default"/>
      </w:rPr>
    </w:lvl>
    <w:lvl w:ilvl="4">
      <w:numFmt w:val="bullet"/>
      <w:lvlText w:val="•"/>
      <w:lvlJc w:val="left"/>
      <w:pPr>
        <w:ind w:left="4022" w:hanging="360"/>
      </w:pPr>
      <w:rPr>
        <w:rFonts w:hint="default"/>
      </w:rPr>
    </w:lvl>
    <w:lvl w:ilvl="5">
      <w:numFmt w:val="bullet"/>
      <w:lvlText w:val="•"/>
      <w:lvlJc w:val="left"/>
      <w:pPr>
        <w:ind w:left="4816" w:hanging="360"/>
      </w:pPr>
      <w:rPr>
        <w:rFonts w:hint="default"/>
      </w:rPr>
    </w:lvl>
    <w:lvl w:ilvl="6">
      <w:numFmt w:val="bullet"/>
      <w:lvlText w:val="•"/>
      <w:lvlJc w:val="left"/>
      <w:pPr>
        <w:ind w:left="5610" w:hanging="360"/>
      </w:pPr>
      <w:rPr>
        <w:rFonts w:hint="default"/>
      </w:rPr>
    </w:lvl>
    <w:lvl w:ilvl="7">
      <w:numFmt w:val="bullet"/>
      <w:lvlText w:val="•"/>
      <w:lvlJc w:val="left"/>
      <w:pPr>
        <w:ind w:left="6404" w:hanging="360"/>
      </w:pPr>
      <w:rPr>
        <w:rFonts w:hint="default"/>
      </w:rPr>
    </w:lvl>
    <w:lvl w:ilvl="8">
      <w:numFmt w:val="bullet"/>
      <w:lvlText w:val="•"/>
      <w:lvlJc w:val="left"/>
      <w:pPr>
        <w:ind w:left="7198" w:hanging="360"/>
      </w:pPr>
      <w:rPr>
        <w:rFonts w:hint="default"/>
      </w:rPr>
    </w:lvl>
  </w:abstractNum>
  <w:abstractNum w:abstractNumId="30" w15:restartNumberingAfterBreak="0">
    <w:nsid w:val="67D818AE"/>
    <w:multiLevelType w:val="hybridMultilevel"/>
    <w:tmpl w:val="FCC0E704"/>
    <w:lvl w:ilvl="0" w:tplc="8C808216">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31" w15:restartNumberingAfterBreak="0">
    <w:nsid w:val="6E6E43F7"/>
    <w:multiLevelType w:val="hybridMultilevel"/>
    <w:tmpl w:val="FCC0E704"/>
    <w:lvl w:ilvl="0" w:tplc="8C808216">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32" w15:restartNumberingAfterBreak="0">
    <w:nsid w:val="795C0675"/>
    <w:multiLevelType w:val="multilevel"/>
    <w:tmpl w:val="F270704E"/>
    <w:lvl w:ilvl="0">
      <w:numFmt w:val="bullet"/>
      <w:lvlText w:val=""/>
      <w:lvlJc w:val="left"/>
      <w:pPr>
        <w:ind w:left="994" w:hanging="286"/>
      </w:pPr>
      <w:rPr>
        <w:rFonts w:ascii="Symbol" w:hAnsi="Symbol"/>
        <w:b w:val="0"/>
        <w:w w:val="100"/>
        <w:sz w:val="22"/>
      </w:rPr>
    </w:lvl>
    <w:lvl w:ilvl="1">
      <w:start w:val="1"/>
      <w:numFmt w:val="bullet"/>
      <w:lvlText w:val=""/>
      <w:lvlJc w:val="left"/>
      <w:pPr>
        <w:ind w:left="1274" w:hanging="281"/>
      </w:pPr>
      <w:rPr>
        <w:rFonts w:ascii="Wingdings" w:hAnsi="Wingdings" w:hint="default"/>
        <w:b w:val="0"/>
        <w:w w:val="100"/>
      </w:rPr>
    </w:lvl>
    <w:lvl w:ilvl="2">
      <w:numFmt w:val="bullet"/>
      <w:lvlText w:val="•"/>
      <w:lvlJc w:val="left"/>
      <w:pPr>
        <w:ind w:left="2114" w:hanging="281"/>
      </w:pPr>
    </w:lvl>
    <w:lvl w:ilvl="3">
      <w:numFmt w:val="bullet"/>
      <w:lvlText w:val="•"/>
      <w:lvlJc w:val="left"/>
      <w:pPr>
        <w:ind w:left="2948" w:hanging="281"/>
      </w:pPr>
    </w:lvl>
    <w:lvl w:ilvl="4">
      <w:numFmt w:val="bullet"/>
      <w:lvlText w:val="•"/>
      <w:lvlJc w:val="left"/>
      <w:pPr>
        <w:ind w:left="3782" w:hanging="281"/>
      </w:pPr>
    </w:lvl>
    <w:lvl w:ilvl="5">
      <w:numFmt w:val="bullet"/>
      <w:lvlText w:val="•"/>
      <w:lvlJc w:val="left"/>
      <w:pPr>
        <w:ind w:left="4616" w:hanging="281"/>
      </w:pPr>
    </w:lvl>
    <w:lvl w:ilvl="6">
      <w:numFmt w:val="bullet"/>
      <w:lvlText w:val="•"/>
      <w:lvlJc w:val="left"/>
      <w:pPr>
        <w:ind w:left="5450" w:hanging="281"/>
      </w:pPr>
    </w:lvl>
    <w:lvl w:ilvl="7">
      <w:numFmt w:val="bullet"/>
      <w:lvlText w:val="•"/>
      <w:lvlJc w:val="left"/>
      <w:pPr>
        <w:ind w:left="6284" w:hanging="281"/>
      </w:pPr>
    </w:lvl>
    <w:lvl w:ilvl="8">
      <w:numFmt w:val="bullet"/>
      <w:lvlText w:val="•"/>
      <w:lvlJc w:val="left"/>
      <w:pPr>
        <w:ind w:left="7118" w:hanging="281"/>
      </w:pPr>
    </w:lvl>
  </w:abstractNum>
  <w:abstractNum w:abstractNumId="33" w15:restartNumberingAfterBreak="0">
    <w:nsid w:val="7E542B7B"/>
    <w:multiLevelType w:val="hybridMultilevel"/>
    <w:tmpl w:val="C20A93B6"/>
    <w:lvl w:ilvl="0" w:tplc="1FECF4FA">
      <w:start w:val="1"/>
      <w:numFmt w:val="upperLetter"/>
      <w:lvlText w:val="%1)"/>
      <w:lvlJc w:val="left"/>
      <w:pPr>
        <w:ind w:left="929" w:hanging="36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32"/>
  </w:num>
  <w:num w:numId="24">
    <w:abstractNumId w:val="25"/>
  </w:num>
  <w:num w:numId="25">
    <w:abstractNumId w:val="22"/>
  </w:num>
  <w:num w:numId="26">
    <w:abstractNumId w:val="29"/>
  </w:num>
  <w:num w:numId="27">
    <w:abstractNumId w:val="33"/>
  </w:num>
  <w:num w:numId="28">
    <w:abstractNumId w:val="24"/>
  </w:num>
  <w:num w:numId="29">
    <w:abstractNumId w:val="31"/>
  </w:num>
  <w:num w:numId="30">
    <w:abstractNumId w:val="23"/>
  </w:num>
  <w:num w:numId="31">
    <w:abstractNumId w:val="30"/>
  </w:num>
  <w:num w:numId="32">
    <w:abstractNumId w:val="28"/>
  </w:num>
  <w:num w:numId="33">
    <w:abstractNumId w:val="27"/>
  </w:num>
  <w:num w:numId="34">
    <w:abstractNumId w:val="26"/>
  </w:num>
  <w:num w:numId="35">
    <w:abstractNumId w:val="0"/>
    <w:lvlOverride w:ilvl="0">
      <w:startOverride w:val="1"/>
    </w:lvlOverride>
    <w:lvlOverride w:ilvl="1">
      <w:startOverride w:val="9"/>
    </w:lvlOverride>
    <w:lvlOverride w:ilvl="2">
      <w:startOverride w:val="1"/>
    </w:lvlOverride>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A"/>
    <w:rsid w:val="000561EA"/>
    <w:rsid w:val="000A0055"/>
    <w:rsid w:val="00114909"/>
    <w:rsid w:val="00172B26"/>
    <w:rsid w:val="001743E6"/>
    <w:rsid w:val="00245104"/>
    <w:rsid w:val="0032388A"/>
    <w:rsid w:val="003C6D71"/>
    <w:rsid w:val="00431E71"/>
    <w:rsid w:val="005C4E0D"/>
    <w:rsid w:val="00651A50"/>
    <w:rsid w:val="00665D85"/>
    <w:rsid w:val="006E7337"/>
    <w:rsid w:val="007341A7"/>
    <w:rsid w:val="00766C9A"/>
    <w:rsid w:val="00772E5A"/>
    <w:rsid w:val="007A2B9F"/>
    <w:rsid w:val="007B199E"/>
    <w:rsid w:val="00816FAD"/>
    <w:rsid w:val="008D6418"/>
    <w:rsid w:val="0094698A"/>
    <w:rsid w:val="009F4272"/>
    <w:rsid w:val="00A37356"/>
    <w:rsid w:val="00A758AB"/>
    <w:rsid w:val="00CE685E"/>
    <w:rsid w:val="00CE6882"/>
    <w:rsid w:val="00D273EE"/>
    <w:rsid w:val="00D72EB6"/>
    <w:rsid w:val="00D831C9"/>
    <w:rsid w:val="00D961E3"/>
    <w:rsid w:val="00D96DF0"/>
    <w:rsid w:val="00DE2D9B"/>
    <w:rsid w:val="00E339DB"/>
    <w:rsid w:val="00EB35E1"/>
    <w:rsid w:val="00ED351A"/>
    <w:rsid w:val="00EE1580"/>
    <w:rsid w:val="00F90734"/>
    <w:rsid w:val="00FA0454"/>
    <w:rsid w:val="00FF4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B367"/>
  <w15:chartTrackingRefBased/>
  <w15:docId w15:val="{9F751E5E-82F8-4866-93D1-67CA4AD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82"/>
  </w:style>
  <w:style w:type="paragraph" w:styleId="Ttulo1">
    <w:name w:val="heading 1"/>
    <w:basedOn w:val="Normal"/>
    <w:next w:val="Normal"/>
    <w:link w:val="Ttulo1Car"/>
    <w:autoRedefine/>
    <w:uiPriority w:val="1"/>
    <w:rsid w:val="000A0055"/>
    <w:pPr>
      <w:numPr>
        <w:ilvl w:val="1"/>
        <w:numId w:val="22"/>
      </w:numPr>
      <w:tabs>
        <w:tab w:val="left" w:pos="567"/>
      </w:tabs>
      <w:kinsoku w:val="0"/>
      <w:overflowPunct w:val="0"/>
      <w:spacing w:before="92" w:after="0" w:line="240" w:lineRule="auto"/>
      <w:jc w:val="both"/>
      <w:outlineLvl w:val="0"/>
    </w:pPr>
    <w:rPr>
      <w:rFonts w:ascii="Arial" w:eastAsia="Times New Roman" w:hAnsi="Arial" w:cs="Arial"/>
      <w:b/>
      <w:bCs/>
      <w:color w:val="2E74B5"/>
      <w:sz w:val="28"/>
      <w:szCs w:val="28"/>
      <w:lang w:eastAsia="es-ES"/>
    </w:rPr>
  </w:style>
  <w:style w:type="paragraph" w:styleId="Ttulo2">
    <w:name w:val="heading 2"/>
    <w:basedOn w:val="Normal"/>
    <w:next w:val="Normal"/>
    <w:link w:val="Ttulo2Car"/>
    <w:autoRedefine/>
    <w:uiPriority w:val="1"/>
    <w:rsid w:val="00E339DB"/>
    <w:pPr>
      <w:numPr>
        <w:ilvl w:val="2"/>
        <w:numId w:val="22"/>
      </w:numPr>
      <w:tabs>
        <w:tab w:val="left" w:pos="997"/>
      </w:tabs>
      <w:kinsoku w:val="0"/>
      <w:overflowPunct w:val="0"/>
      <w:spacing w:after="0" w:line="240" w:lineRule="auto"/>
      <w:jc w:val="both"/>
      <w:outlineLvl w:val="1"/>
    </w:pPr>
    <w:rPr>
      <w:rFonts w:ascii="Arial" w:eastAsia="Times New Roman" w:hAnsi="Arial" w:cs="Arial"/>
      <w:b/>
      <w:bCs/>
      <w:color w:val="2E74B5"/>
      <w:sz w:val="24"/>
      <w:szCs w:val="24"/>
      <w:lang w:eastAsia="es-ES"/>
    </w:rPr>
  </w:style>
  <w:style w:type="paragraph" w:styleId="Ttulo3">
    <w:name w:val="heading 3"/>
    <w:basedOn w:val="Normal"/>
    <w:next w:val="Normal"/>
    <w:link w:val="Ttulo3Car"/>
    <w:autoRedefine/>
    <w:uiPriority w:val="1"/>
    <w:rsid w:val="00D96DF0"/>
    <w:pPr>
      <w:numPr>
        <w:ilvl w:val="2"/>
        <w:numId w:val="21"/>
      </w:numPr>
      <w:tabs>
        <w:tab w:val="left" w:pos="850"/>
      </w:tabs>
      <w:kinsoku w:val="0"/>
      <w:overflowPunct w:val="0"/>
      <w:spacing w:after="0" w:line="240" w:lineRule="auto"/>
      <w:jc w:val="both"/>
      <w:outlineLvl w:val="2"/>
    </w:pPr>
    <w:rPr>
      <w:rFonts w:ascii="Calibri" w:eastAsia="Times New Roman" w:hAnsi="Calibri" w:cs="Arial"/>
      <w:b/>
      <w:bCs/>
      <w:color w:val="2F5496" w:themeColor="accent1" w:themeShade="B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94698A"/>
    <w:pPr>
      <w:ind w:left="720"/>
      <w:contextualSpacing/>
    </w:pPr>
  </w:style>
  <w:style w:type="paragraph" w:customStyle="1" w:styleId="PrrafoCarCarCar">
    <w:name w:val="Párrafo Car Car Car"/>
    <w:basedOn w:val="Normal"/>
    <w:rsid w:val="0094698A"/>
    <w:pPr>
      <w:widowControl w:val="0"/>
      <w:spacing w:after="360" w:line="240" w:lineRule="auto"/>
      <w:jc w:val="both"/>
    </w:pPr>
    <w:rPr>
      <w:rFonts w:ascii="Times New Roman" w:eastAsia="Times New Roman" w:hAnsi="Times New Roman" w:cs="Times New Roman"/>
      <w:szCs w:val="20"/>
      <w:lang w:val="es-ES_tradnl" w:eastAsia="zh-CN"/>
    </w:rPr>
  </w:style>
  <w:style w:type="paragraph" w:styleId="Textoindependiente2">
    <w:name w:val="Body Text 2"/>
    <w:basedOn w:val="Normal"/>
    <w:link w:val="Textoindependiente2Car"/>
    <w:semiHidden/>
    <w:rsid w:val="0094698A"/>
    <w:pPr>
      <w:suppressAutoHyphens/>
      <w:spacing w:before="60" w:after="0" w:line="240" w:lineRule="auto"/>
    </w:pPr>
    <w:rPr>
      <w:rFonts w:ascii="Arial" w:eastAsia="Times New Roman" w:hAnsi="Arial" w:cs="Times New Roman"/>
      <w:szCs w:val="24"/>
      <w:lang w:val="es-ES_tradnl" w:eastAsia="ar-SA"/>
    </w:rPr>
  </w:style>
  <w:style w:type="character" w:customStyle="1" w:styleId="Textoindependiente2Car">
    <w:name w:val="Texto independiente 2 Car"/>
    <w:basedOn w:val="Fuentedeprrafopredeter"/>
    <w:link w:val="Textoindependiente2"/>
    <w:semiHidden/>
    <w:rsid w:val="0094698A"/>
    <w:rPr>
      <w:rFonts w:ascii="Arial" w:eastAsia="Times New Roman" w:hAnsi="Arial" w:cs="Times New Roman"/>
      <w:szCs w:val="24"/>
      <w:lang w:val="es-ES_tradnl" w:eastAsia="ar-SA"/>
    </w:rPr>
  </w:style>
  <w:style w:type="character" w:customStyle="1" w:styleId="PrrafodelistaCar">
    <w:name w:val="Párrafo de lista Car"/>
    <w:basedOn w:val="Fuentedeprrafopredeter"/>
    <w:link w:val="Prrafodelista"/>
    <w:uiPriority w:val="34"/>
    <w:rsid w:val="0094698A"/>
  </w:style>
  <w:style w:type="paragraph" w:styleId="Encabezado">
    <w:name w:val="header"/>
    <w:basedOn w:val="Normal"/>
    <w:link w:val="EncabezadoCar"/>
    <w:uiPriority w:val="99"/>
    <w:unhideWhenUsed/>
    <w:rsid w:val="00651A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A50"/>
  </w:style>
  <w:style w:type="paragraph" w:styleId="Piedepgina">
    <w:name w:val="footer"/>
    <w:basedOn w:val="Normal"/>
    <w:link w:val="PiedepginaCar"/>
    <w:uiPriority w:val="99"/>
    <w:unhideWhenUsed/>
    <w:rsid w:val="00651A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A50"/>
  </w:style>
  <w:style w:type="paragraph" w:styleId="Textoindependiente">
    <w:name w:val="Body Text"/>
    <w:basedOn w:val="Normal"/>
    <w:link w:val="TextoindependienteCar"/>
    <w:uiPriority w:val="1"/>
    <w:unhideWhenUsed/>
    <w:qFormat/>
    <w:rsid w:val="00D96DF0"/>
    <w:pPr>
      <w:spacing w:after="120"/>
    </w:pPr>
  </w:style>
  <w:style w:type="character" w:customStyle="1" w:styleId="TextoindependienteCar">
    <w:name w:val="Texto independiente Car"/>
    <w:basedOn w:val="Fuentedeprrafopredeter"/>
    <w:link w:val="Textoindependiente"/>
    <w:uiPriority w:val="99"/>
    <w:semiHidden/>
    <w:rsid w:val="00D96DF0"/>
  </w:style>
  <w:style w:type="character" w:customStyle="1" w:styleId="Ttulo1Car">
    <w:name w:val="Título 1 Car"/>
    <w:basedOn w:val="Fuentedeprrafopredeter"/>
    <w:link w:val="Ttulo1"/>
    <w:uiPriority w:val="1"/>
    <w:rsid w:val="000A0055"/>
    <w:rPr>
      <w:rFonts w:ascii="Arial" w:eastAsia="Times New Roman" w:hAnsi="Arial" w:cs="Arial"/>
      <w:b/>
      <w:bCs/>
      <w:color w:val="2E74B5"/>
      <w:sz w:val="28"/>
      <w:szCs w:val="28"/>
      <w:lang w:eastAsia="es-ES"/>
    </w:rPr>
  </w:style>
  <w:style w:type="character" w:customStyle="1" w:styleId="Ttulo2Car">
    <w:name w:val="Título 2 Car"/>
    <w:basedOn w:val="Fuentedeprrafopredeter"/>
    <w:link w:val="Ttulo2"/>
    <w:uiPriority w:val="1"/>
    <w:rsid w:val="00E339DB"/>
    <w:rPr>
      <w:rFonts w:ascii="Arial" w:eastAsia="Times New Roman" w:hAnsi="Arial" w:cs="Arial"/>
      <w:b/>
      <w:bCs/>
      <w:color w:val="2E74B5"/>
      <w:sz w:val="24"/>
      <w:szCs w:val="24"/>
      <w:lang w:eastAsia="es-ES"/>
    </w:rPr>
  </w:style>
  <w:style w:type="character" w:customStyle="1" w:styleId="Ttulo3Car">
    <w:name w:val="Título 3 Car"/>
    <w:basedOn w:val="Fuentedeprrafopredeter"/>
    <w:link w:val="Ttulo3"/>
    <w:uiPriority w:val="1"/>
    <w:rsid w:val="00D96DF0"/>
    <w:rPr>
      <w:rFonts w:ascii="Calibri" w:eastAsia="Times New Roman" w:hAnsi="Calibri" w:cs="Arial"/>
      <w:b/>
      <w:bCs/>
      <w:color w:val="2F5496" w:themeColor="accent1" w:themeShade="BF"/>
      <w:lang w:eastAsia="es-ES"/>
    </w:rPr>
  </w:style>
  <w:style w:type="paragraph" w:customStyle="1" w:styleId="TableParagraph">
    <w:name w:val="Table Paragraph"/>
    <w:basedOn w:val="Normal"/>
    <w:uiPriority w:val="1"/>
    <w:qFormat/>
    <w:rsid w:val="00D96DF0"/>
    <w:pPr>
      <w:spacing w:after="0" w:line="240" w:lineRule="auto"/>
      <w:ind w:left="850" w:hanging="720"/>
      <w:jc w:val="both"/>
    </w:pPr>
    <w:rPr>
      <w:rFonts w:ascii="Times New Roman" w:eastAsia="Times New Roman" w:hAnsi="Times New Roman" w:cs="Times New Roman"/>
      <w:sz w:val="24"/>
      <w:szCs w:val="24"/>
      <w:lang w:eastAsia="es-ES"/>
    </w:rPr>
  </w:style>
  <w:style w:type="paragraph" w:styleId="TtulodeTDC">
    <w:name w:val="TOC Heading"/>
    <w:basedOn w:val="Ttulo1"/>
    <w:next w:val="Normal"/>
    <w:uiPriority w:val="39"/>
    <w:unhideWhenUsed/>
    <w:qFormat/>
    <w:rsid w:val="00D96DF0"/>
    <w:pPr>
      <w:keepNext/>
      <w:keepLines/>
      <w:spacing w:before="240" w:line="259" w:lineRule="auto"/>
      <w:ind w:left="0" w:firstLine="0"/>
      <w:outlineLvl w:val="9"/>
    </w:pPr>
    <w:rPr>
      <w:rFonts w:ascii="Calibri Light" w:hAnsi="Calibri Light" w:cs="Times New Roman"/>
      <w:b w:val="0"/>
      <w:bCs w:val="0"/>
      <w:sz w:val="32"/>
      <w:szCs w:val="32"/>
    </w:rPr>
  </w:style>
  <w:style w:type="paragraph" w:styleId="TDC1">
    <w:name w:val="toc 1"/>
    <w:basedOn w:val="Normal"/>
    <w:next w:val="Normal"/>
    <w:autoRedefine/>
    <w:uiPriority w:val="39"/>
    <w:unhideWhenUsed/>
    <w:rsid w:val="00D96DF0"/>
    <w:pPr>
      <w:spacing w:after="0" w:line="240" w:lineRule="auto"/>
      <w:ind w:left="850" w:hanging="720"/>
      <w:jc w:val="both"/>
    </w:pPr>
    <w:rPr>
      <w:rFonts w:ascii="Arial" w:eastAsia="Times New Roman" w:hAnsi="Arial" w:cs="Arial"/>
      <w:lang w:eastAsia="es-ES"/>
    </w:rPr>
  </w:style>
  <w:style w:type="paragraph" w:styleId="TDC2">
    <w:name w:val="toc 2"/>
    <w:basedOn w:val="Normal"/>
    <w:next w:val="Normal"/>
    <w:autoRedefine/>
    <w:uiPriority w:val="39"/>
    <w:unhideWhenUsed/>
    <w:rsid w:val="00E339DB"/>
    <w:pPr>
      <w:tabs>
        <w:tab w:val="right" w:leader="dot" w:pos="8780"/>
      </w:tabs>
      <w:spacing w:after="0" w:line="240" w:lineRule="auto"/>
      <w:ind w:left="220" w:hanging="78"/>
      <w:jc w:val="both"/>
    </w:pPr>
    <w:rPr>
      <w:rFonts w:ascii="Arial" w:eastAsia="Times New Roman" w:hAnsi="Arial" w:cs="Arial"/>
      <w:lang w:eastAsia="es-ES"/>
    </w:rPr>
  </w:style>
  <w:style w:type="paragraph" w:styleId="TDC3">
    <w:name w:val="toc 3"/>
    <w:basedOn w:val="Normal"/>
    <w:next w:val="Normal"/>
    <w:autoRedefine/>
    <w:uiPriority w:val="39"/>
    <w:unhideWhenUsed/>
    <w:rsid w:val="00D96DF0"/>
    <w:pPr>
      <w:spacing w:after="0" w:line="240" w:lineRule="auto"/>
      <w:ind w:left="440" w:hanging="720"/>
      <w:jc w:val="both"/>
    </w:pPr>
    <w:rPr>
      <w:rFonts w:ascii="Arial" w:eastAsia="Times New Roman" w:hAnsi="Arial" w:cs="Arial"/>
      <w:lang w:eastAsia="es-ES"/>
    </w:rPr>
  </w:style>
  <w:style w:type="character" w:styleId="Hipervnculo">
    <w:name w:val="Hyperlink"/>
    <w:basedOn w:val="Fuentedeprrafopredeter"/>
    <w:uiPriority w:val="99"/>
    <w:unhideWhenUsed/>
    <w:rsid w:val="00D96DF0"/>
    <w:rPr>
      <w:color w:val="0563C1"/>
      <w:u w:val="single"/>
    </w:rPr>
  </w:style>
  <w:style w:type="character" w:styleId="Referenciaintensa">
    <w:name w:val="Intense Reference"/>
    <w:basedOn w:val="Fuentedeprrafopredeter"/>
    <w:uiPriority w:val="32"/>
    <w:qFormat/>
    <w:rsid w:val="00D96DF0"/>
    <w:rPr>
      <w:b/>
      <w:bCs/>
      <w:smallCaps/>
      <w:color w:val="4472C4" w:themeColor="accent1"/>
      <w:spacing w:val="5"/>
    </w:rPr>
  </w:style>
  <w:style w:type="paragraph" w:customStyle="1" w:styleId="comentarios">
    <w:name w:val="comentarios"/>
    <w:basedOn w:val="Normal"/>
    <w:link w:val="comentariosCar"/>
    <w:qFormat/>
    <w:rsid w:val="00D96DF0"/>
    <w:pPr>
      <w:keepNext/>
      <w:shd w:val="clear" w:color="auto" w:fill="FFFFFF" w:themeFill="background1"/>
      <w:spacing w:after="240" w:line="240" w:lineRule="auto"/>
      <w:contextualSpacing/>
      <w:jc w:val="both"/>
    </w:pPr>
    <w:rPr>
      <w:rFonts w:ascii="Calibri" w:hAnsi="Calibri"/>
      <w:color w:val="2E74B5" w:themeColor="accent5" w:themeShade="BF"/>
      <w:sz w:val="20"/>
    </w:rPr>
  </w:style>
  <w:style w:type="character" w:customStyle="1" w:styleId="comentariosCar">
    <w:name w:val="comentarios Car"/>
    <w:basedOn w:val="Fuentedeprrafopredeter"/>
    <w:link w:val="comentarios"/>
    <w:rsid w:val="00D96DF0"/>
    <w:rPr>
      <w:rFonts w:ascii="Calibri" w:hAnsi="Calibri"/>
      <w:color w:val="2E74B5" w:themeColor="accent5" w:themeShade="BF"/>
      <w:sz w:val="2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5897</Words>
  <Characters>32435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Pérez Navarro</dc:creator>
  <cp:keywords/>
  <dc:description/>
  <cp:lastModifiedBy>Julián Pérez Navarro</cp:lastModifiedBy>
  <cp:revision>3</cp:revision>
  <cp:lastPrinted>2021-09-15T07:48:00Z</cp:lastPrinted>
  <dcterms:created xsi:type="dcterms:W3CDTF">2022-01-18T11:56:00Z</dcterms:created>
  <dcterms:modified xsi:type="dcterms:W3CDTF">2022-01-18T11:56:00Z</dcterms:modified>
</cp:coreProperties>
</file>